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5F" w:rsidRPr="00B215CC" w:rsidRDefault="00241FEA" w:rsidP="0005335F">
      <w:pPr>
        <w:pStyle w:val="ad"/>
        <w:spacing w:before="68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335F" w:rsidRPr="00B215CC">
        <w:rPr>
          <w:rFonts w:ascii="Times New Roman" w:hAnsi="Times New Roman" w:cs="Times New Roman"/>
          <w:sz w:val="24"/>
          <w:szCs w:val="24"/>
        </w:rPr>
        <w:t>Приложение</w:t>
      </w:r>
    </w:p>
    <w:p w:rsidR="0005335F" w:rsidRPr="00B215CC" w:rsidRDefault="0005335F" w:rsidP="0005335F">
      <w:pPr>
        <w:pStyle w:val="ad"/>
        <w:spacing w:before="44" w:line="276" w:lineRule="auto"/>
        <w:ind w:right="5322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к</w:t>
      </w:r>
      <w:r w:rsidRPr="00B215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Основной</w:t>
      </w:r>
      <w:r w:rsidRPr="00B215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215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программе</w:t>
      </w:r>
      <w:r w:rsidRPr="00B215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среднего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общего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5335F" w:rsidRPr="00B215CC" w:rsidRDefault="0005335F" w:rsidP="0005335F">
      <w:pPr>
        <w:pStyle w:val="ad"/>
        <w:spacing w:line="275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МБОУ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«СОШ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№</w:t>
      </w:r>
      <w:r w:rsidRPr="00B215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215CC">
        <w:rPr>
          <w:rFonts w:ascii="Times New Roman" w:hAnsi="Times New Roman" w:cs="Times New Roman"/>
          <w:sz w:val="24"/>
          <w:szCs w:val="24"/>
        </w:rPr>
        <w:t>47»</w:t>
      </w: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sz w:val="24"/>
          <w:szCs w:val="24"/>
        </w:rPr>
      </w:pPr>
    </w:p>
    <w:p w:rsidR="0005335F" w:rsidRPr="00B215CC" w:rsidRDefault="0005335F" w:rsidP="0005335F">
      <w:pPr>
        <w:pStyle w:val="ad"/>
        <w:spacing w:before="4"/>
        <w:jc w:val="left"/>
        <w:rPr>
          <w:rFonts w:ascii="Times New Roman" w:hAnsi="Times New Roman" w:cs="Times New Roman"/>
          <w:sz w:val="24"/>
          <w:szCs w:val="24"/>
        </w:rPr>
      </w:pPr>
    </w:p>
    <w:p w:rsidR="0005335F" w:rsidRPr="00B215CC" w:rsidRDefault="0005335F" w:rsidP="0005335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Рабочая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программа</w:t>
      </w:r>
    </w:p>
    <w:p w:rsidR="0005335F" w:rsidRPr="00B215CC" w:rsidRDefault="0005335F" w:rsidP="0005335F">
      <w:pPr>
        <w:spacing w:before="62" w:line="276" w:lineRule="auto"/>
        <w:ind w:left="2240" w:right="22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5CC">
        <w:rPr>
          <w:rFonts w:ascii="Times New Roman" w:hAnsi="Times New Roman" w:cs="Times New Roman"/>
          <w:b/>
          <w:sz w:val="24"/>
          <w:szCs w:val="24"/>
        </w:rPr>
        <w:t>учебного предмета «Биология»</w:t>
      </w:r>
      <w:r w:rsidRPr="00B215CC">
        <w:rPr>
          <w:rFonts w:ascii="Times New Roman" w:hAnsi="Times New Roman" w:cs="Times New Roman"/>
          <w:b/>
          <w:spacing w:val="-8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b/>
          <w:sz w:val="24"/>
          <w:szCs w:val="24"/>
        </w:rPr>
        <w:t>10-11</w:t>
      </w:r>
      <w:r w:rsidRPr="00B215C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05335F" w:rsidRPr="00B215CC" w:rsidRDefault="0005335F" w:rsidP="0005335F">
      <w:pPr>
        <w:pStyle w:val="1"/>
        <w:ind w:left="2561" w:right="2565"/>
        <w:jc w:val="center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среднее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общее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образование</w:t>
      </w: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5335F" w:rsidRDefault="0005335F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15CC" w:rsidRDefault="00B215CC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15CC" w:rsidRDefault="00B215CC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15CC" w:rsidRDefault="00B215CC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15CC" w:rsidRDefault="00B215CC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15CC" w:rsidRDefault="00B215CC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15CC" w:rsidRDefault="00B215CC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15CC" w:rsidRDefault="00B215CC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15CC" w:rsidRDefault="00B215CC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15CC" w:rsidRPr="00B215CC" w:rsidRDefault="00B215CC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5335F" w:rsidRPr="00B215CC" w:rsidRDefault="0005335F" w:rsidP="0005335F">
      <w:pPr>
        <w:pStyle w:val="a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5335F" w:rsidRPr="00B215CC" w:rsidRDefault="0005335F" w:rsidP="0005335F">
      <w:pPr>
        <w:pStyle w:val="ad"/>
        <w:spacing w:before="285"/>
        <w:ind w:left="2239" w:right="2244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Новокузнецк,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215CC">
        <w:rPr>
          <w:rFonts w:ascii="Times New Roman" w:hAnsi="Times New Roman" w:cs="Times New Roman"/>
          <w:sz w:val="24"/>
          <w:szCs w:val="24"/>
        </w:rPr>
        <w:t>2019</w:t>
      </w:r>
    </w:p>
    <w:p w:rsidR="0005335F" w:rsidRPr="00B215CC" w:rsidRDefault="0005335F" w:rsidP="0005335F">
      <w:pPr>
        <w:jc w:val="center"/>
        <w:rPr>
          <w:rFonts w:ascii="Times New Roman" w:hAnsi="Times New Roman" w:cs="Times New Roman"/>
          <w:sz w:val="24"/>
          <w:szCs w:val="24"/>
        </w:rPr>
        <w:sectPr w:rsidR="0005335F" w:rsidRPr="00B215CC" w:rsidSect="0005335F">
          <w:pgSz w:w="11910" w:h="16840"/>
          <w:pgMar w:top="1040" w:right="740" w:bottom="280" w:left="1600" w:header="720" w:footer="720" w:gutter="0"/>
          <w:cols w:space="720"/>
        </w:sectPr>
      </w:pPr>
    </w:p>
    <w:p w:rsidR="0005335F" w:rsidRPr="00B215CC" w:rsidRDefault="0005335F" w:rsidP="0005335F">
      <w:pPr>
        <w:pStyle w:val="2"/>
        <w:keepNext w:val="0"/>
        <w:widowControl w:val="0"/>
        <w:numPr>
          <w:ilvl w:val="0"/>
          <w:numId w:val="14"/>
        </w:numPr>
        <w:tabs>
          <w:tab w:val="left" w:pos="386"/>
        </w:tabs>
        <w:autoSpaceDE w:val="0"/>
        <w:autoSpaceDN w:val="0"/>
        <w:spacing w:before="73" w:line="278" w:lineRule="auto"/>
        <w:ind w:right="3176" w:hanging="852"/>
        <w:jc w:val="both"/>
        <w:rPr>
          <w:sz w:val="24"/>
        </w:rPr>
      </w:pPr>
      <w:r w:rsidRPr="00B215CC">
        <w:rPr>
          <w:b/>
          <w:sz w:val="24"/>
        </w:rPr>
        <w:lastRenderedPageBreak/>
        <w:t xml:space="preserve">Планируемые результаты освоения учебного </w:t>
      </w:r>
      <w:proofErr w:type="gramStart"/>
      <w:r w:rsidRPr="00B215CC">
        <w:rPr>
          <w:b/>
          <w:sz w:val="24"/>
        </w:rPr>
        <w:t>предмета</w:t>
      </w:r>
      <w:proofErr w:type="gramEnd"/>
      <w:r w:rsidRPr="00B215CC">
        <w:rPr>
          <w:spacing w:val="-57"/>
          <w:sz w:val="24"/>
        </w:rPr>
        <w:t xml:space="preserve"> </w:t>
      </w:r>
      <w:r w:rsidRPr="00B215CC">
        <w:rPr>
          <w:sz w:val="24"/>
        </w:rPr>
        <w:t>Планируемые</w:t>
      </w:r>
      <w:r w:rsidRPr="00B215CC">
        <w:rPr>
          <w:spacing w:val="-3"/>
          <w:sz w:val="24"/>
        </w:rPr>
        <w:t xml:space="preserve"> </w:t>
      </w:r>
      <w:r w:rsidRPr="00B215CC">
        <w:rPr>
          <w:sz w:val="24"/>
        </w:rPr>
        <w:t>личностные</w:t>
      </w:r>
      <w:r w:rsidRPr="00B215CC">
        <w:rPr>
          <w:spacing w:val="-2"/>
          <w:sz w:val="24"/>
        </w:rPr>
        <w:t xml:space="preserve"> </w:t>
      </w:r>
      <w:r w:rsidRPr="00B215CC">
        <w:rPr>
          <w:sz w:val="24"/>
        </w:rPr>
        <w:t>результаты</w:t>
      </w:r>
    </w:p>
    <w:p w:rsidR="0005335F" w:rsidRPr="00B215CC" w:rsidRDefault="0005335F" w:rsidP="0005335F">
      <w:pPr>
        <w:pStyle w:val="a7"/>
        <w:widowControl w:val="0"/>
        <w:numPr>
          <w:ilvl w:val="1"/>
          <w:numId w:val="14"/>
        </w:numPr>
        <w:tabs>
          <w:tab w:val="left" w:pos="822"/>
        </w:tabs>
        <w:autoSpaceDE w:val="0"/>
        <w:autoSpaceDN w:val="0"/>
        <w:spacing w:after="0" w:line="273" w:lineRule="auto"/>
        <w:ind w:left="821"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5C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мировоззрения,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современному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уровню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развития</w:t>
      </w:r>
      <w:r w:rsidRPr="00B215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науки;</w:t>
      </w:r>
    </w:p>
    <w:p w:rsidR="0005335F" w:rsidRPr="00B215CC" w:rsidRDefault="0005335F" w:rsidP="0005335F">
      <w:pPr>
        <w:pStyle w:val="a7"/>
        <w:widowControl w:val="0"/>
        <w:numPr>
          <w:ilvl w:val="1"/>
          <w:numId w:val="14"/>
        </w:numPr>
        <w:tabs>
          <w:tab w:val="left" w:pos="822"/>
        </w:tabs>
        <w:autoSpaceDE w:val="0"/>
        <w:autoSpaceDN w:val="0"/>
        <w:spacing w:after="0" w:line="273" w:lineRule="auto"/>
        <w:ind w:left="821" w:right="1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5C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основ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саморазвития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самовоспитания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соответствии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общечеловеческими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ценностями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идеалами гражданского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общества;</w:t>
      </w:r>
    </w:p>
    <w:p w:rsidR="0005335F" w:rsidRPr="00B215CC" w:rsidRDefault="0005335F" w:rsidP="0005335F">
      <w:pPr>
        <w:pStyle w:val="a7"/>
        <w:widowControl w:val="0"/>
        <w:numPr>
          <w:ilvl w:val="1"/>
          <w:numId w:val="14"/>
        </w:numPr>
        <w:tabs>
          <w:tab w:val="left" w:pos="822"/>
        </w:tabs>
        <w:autoSpaceDE w:val="0"/>
        <w:autoSpaceDN w:val="0"/>
        <w:spacing w:after="0" w:line="276" w:lineRule="auto"/>
        <w:ind w:left="821" w:right="1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толерантное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сознание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поведение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поликультурном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мире,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готовность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способность вести диалог с другими людьми, достигать в нём взаимопонимания,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находить общие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цели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сотрудничать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для их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достижения;</w:t>
      </w:r>
    </w:p>
    <w:p w:rsidR="0005335F" w:rsidRPr="00B215CC" w:rsidRDefault="0005335F" w:rsidP="0005335F">
      <w:pPr>
        <w:pStyle w:val="a7"/>
        <w:widowControl w:val="0"/>
        <w:numPr>
          <w:ilvl w:val="1"/>
          <w:numId w:val="14"/>
        </w:numPr>
        <w:tabs>
          <w:tab w:val="left" w:pos="822"/>
        </w:tabs>
        <w:autoSpaceDE w:val="0"/>
        <w:autoSpaceDN w:val="0"/>
        <w:spacing w:after="0" w:line="276" w:lineRule="auto"/>
        <w:ind w:left="821" w:right="1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навыки сотрудничества со сверстниками, детьми младшего возраста, взрослыми в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образовательной,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учебно-исследовательской,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проектной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других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видах</w:t>
      </w:r>
      <w:r w:rsidRPr="00B215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5335F" w:rsidRPr="00B215CC" w:rsidRDefault="0005335F" w:rsidP="0005335F">
      <w:pPr>
        <w:pStyle w:val="a7"/>
        <w:widowControl w:val="0"/>
        <w:numPr>
          <w:ilvl w:val="1"/>
          <w:numId w:val="14"/>
        </w:numPr>
        <w:tabs>
          <w:tab w:val="left" w:pos="822"/>
        </w:tabs>
        <w:autoSpaceDE w:val="0"/>
        <w:autoSpaceDN w:val="0"/>
        <w:spacing w:after="0" w:line="273" w:lineRule="auto"/>
        <w:ind w:left="821" w:right="1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готовность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способность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образованию,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том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числе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самообразованию,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на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протяжении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всей жизни;</w:t>
      </w:r>
    </w:p>
    <w:p w:rsidR="0005335F" w:rsidRPr="00B215CC" w:rsidRDefault="0005335F" w:rsidP="0005335F">
      <w:pPr>
        <w:pStyle w:val="a7"/>
        <w:widowControl w:val="0"/>
        <w:numPr>
          <w:ilvl w:val="1"/>
          <w:numId w:val="14"/>
        </w:numPr>
        <w:tabs>
          <w:tab w:val="left" w:pos="822"/>
        </w:tabs>
        <w:autoSpaceDE w:val="0"/>
        <w:autoSpaceDN w:val="0"/>
        <w:spacing w:after="0" w:line="276" w:lineRule="auto"/>
        <w:ind w:left="821" w:right="1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принятие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реализация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ценностей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здорового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безопасного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образа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жизни,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потребности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физическом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самосовершенствовании,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занятиях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спортивн</w:t>
      </w:r>
      <w:proofErr w:type="gramStart"/>
      <w:r w:rsidRPr="00B215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деятельностью,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неприятие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вредных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привычек: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курения,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употребления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алкоголя, наркотиков;</w:t>
      </w:r>
    </w:p>
    <w:p w:rsidR="0005335F" w:rsidRPr="00B215CC" w:rsidRDefault="0005335F" w:rsidP="0005335F">
      <w:pPr>
        <w:pStyle w:val="a7"/>
        <w:widowControl w:val="0"/>
        <w:numPr>
          <w:ilvl w:val="1"/>
          <w:numId w:val="14"/>
        </w:numPr>
        <w:tabs>
          <w:tab w:val="left" w:pos="822"/>
        </w:tabs>
        <w:autoSpaceDE w:val="0"/>
        <w:autoSpaceDN w:val="0"/>
        <w:spacing w:after="0" w:line="273" w:lineRule="auto"/>
        <w:ind w:left="821" w:right="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бережное,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ответственное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компетентное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отношение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физическому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психологическому</w:t>
      </w:r>
      <w:r w:rsidRPr="00B215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здоровью,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как собственному,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так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других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людей;</w:t>
      </w:r>
    </w:p>
    <w:p w:rsidR="0005335F" w:rsidRPr="00B215CC" w:rsidRDefault="0005335F" w:rsidP="0005335F">
      <w:pPr>
        <w:pStyle w:val="a7"/>
        <w:widowControl w:val="0"/>
        <w:numPr>
          <w:ilvl w:val="1"/>
          <w:numId w:val="14"/>
        </w:numPr>
        <w:tabs>
          <w:tab w:val="left" w:pos="822"/>
        </w:tabs>
        <w:autoSpaceDE w:val="0"/>
        <w:autoSpaceDN w:val="0"/>
        <w:spacing w:after="0" w:line="273" w:lineRule="auto"/>
        <w:ind w:left="821"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5C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экологического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мышления,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понимания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влияния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социально-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215CC">
        <w:rPr>
          <w:rFonts w:ascii="Times New Roman" w:hAnsi="Times New Roman" w:cs="Times New Roman"/>
          <w:sz w:val="24"/>
          <w:szCs w:val="24"/>
        </w:rPr>
        <w:t>экономических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процессов</w:t>
      </w:r>
      <w:proofErr w:type="gramEnd"/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на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состояние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природной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социальной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среды;</w:t>
      </w:r>
    </w:p>
    <w:p w:rsidR="0005335F" w:rsidRPr="00B215CC" w:rsidRDefault="0005335F" w:rsidP="0005335F">
      <w:pPr>
        <w:pStyle w:val="2"/>
        <w:ind w:left="810"/>
        <w:rPr>
          <w:sz w:val="24"/>
        </w:rPr>
      </w:pPr>
      <w:r w:rsidRPr="00B215CC">
        <w:rPr>
          <w:sz w:val="24"/>
        </w:rPr>
        <w:t>Планируемые</w:t>
      </w:r>
      <w:r w:rsidRPr="00B215CC">
        <w:rPr>
          <w:spacing w:val="-6"/>
          <w:sz w:val="24"/>
        </w:rPr>
        <w:t xml:space="preserve"> </w:t>
      </w:r>
      <w:proofErr w:type="spellStart"/>
      <w:r w:rsidRPr="00B215CC">
        <w:rPr>
          <w:sz w:val="24"/>
        </w:rPr>
        <w:t>метапредметные</w:t>
      </w:r>
      <w:proofErr w:type="spellEnd"/>
      <w:r w:rsidRPr="00B215CC">
        <w:rPr>
          <w:spacing w:val="-5"/>
          <w:sz w:val="24"/>
        </w:rPr>
        <w:t xml:space="preserve"> </w:t>
      </w:r>
      <w:r w:rsidRPr="00B215CC">
        <w:rPr>
          <w:sz w:val="24"/>
        </w:rPr>
        <w:t>результаты</w:t>
      </w:r>
    </w:p>
    <w:p w:rsidR="0005335F" w:rsidRPr="00B215CC" w:rsidRDefault="0005335F" w:rsidP="0005335F">
      <w:pPr>
        <w:pStyle w:val="a7"/>
        <w:widowControl w:val="0"/>
        <w:numPr>
          <w:ilvl w:val="1"/>
          <w:numId w:val="14"/>
        </w:numPr>
        <w:tabs>
          <w:tab w:val="left" w:pos="822"/>
        </w:tabs>
        <w:autoSpaceDE w:val="0"/>
        <w:autoSpaceDN w:val="0"/>
        <w:spacing w:before="32" w:after="0" w:line="276" w:lineRule="auto"/>
        <w:ind w:left="821" w:right="1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умение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самостоятельно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определять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цели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деятельности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составлять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планы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деятельности;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самостоятельно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осуществлять,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контролировать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корректировать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деятельность; использовать все возможные ресурсы для достижения поставленных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целей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 реализации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планов деятельности;</w:t>
      </w:r>
    </w:p>
    <w:p w:rsidR="0005335F" w:rsidRPr="00B215CC" w:rsidRDefault="0005335F" w:rsidP="0005335F">
      <w:pPr>
        <w:pStyle w:val="a7"/>
        <w:widowControl w:val="0"/>
        <w:numPr>
          <w:ilvl w:val="1"/>
          <w:numId w:val="14"/>
        </w:numPr>
        <w:tabs>
          <w:tab w:val="left" w:pos="822"/>
        </w:tabs>
        <w:autoSpaceDE w:val="0"/>
        <w:autoSpaceDN w:val="0"/>
        <w:spacing w:after="0" w:line="273" w:lineRule="auto"/>
        <w:ind w:left="821"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умение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продуктивно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общаться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взаимодействовать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процессе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совместной</w:t>
      </w:r>
      <w:r w:rsidRPr="00B215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деятельности,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учитывать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позиции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других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участников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деятельности,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эффективно</w:t>
      </w:r>
      <w:r w:rsidRPr="00B215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разрешать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конфликты;</w:t>
      </w:r>
    </w:p>
    <w:p w:rsidR="0005335F" w:rsidRPr="00B215CC" w:rsidRDefault="0005335F" w:rsidP="0005335F">
      <w:pPr>
        <w:pStyle w:val="a7"/>
        <w:widowControl w:val="0"/>
        <w:numPr>
          <w:ilvl w:val="1"/>
          <w:numId w:val="14"/>
        </w:numPr>
        <w:tabs>
          <w:tab w:val="left" w:pos="822"/>
        </w:tabs>
        <w:autoSpaceDE w:val="0"/>
        <w:autoSpaceDN w:val="0"/>
        <w:spacing w:before="2" w:after="0" w:line="276" w:lineRule="auto"/>
        <w:ind w:left="821" w:right="1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владение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навыками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познавательной,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учебно-исследовательской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проектной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деятельности,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навыками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разрешения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проблем;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способность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готовность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самостоятельному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поиску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методов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решения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практических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задач,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применению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различных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методов познания;</w:t>
      </w:r>
    </w:p>
    <w:p w:rsidR="0005335F" w:rsidRPr="00B215CC" w:rsidRDefault="0005335F" w:rsidP="0005335F">
      <w:pPr>
        <w:pStyle w:val="a7"/>
        <w:widowControl w:val="0"/>
        <w:numPr>
          <w:ilvl w:val="1"/>
          <w:numId w:val="14"/>
        </w:numPr>
        <w:tabs>
          <w:tab w:val="left" w:pos="822"/>
        </w:tabs>
        <w:autoSpaceDE w:val="0"/>
        <w:autoSpaceDN w:val="0"/>
        <w:spacing w:after="0" w:line="276" w:lineRule="auto"/>
        <w:ind w:left="821" w:right="1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готовность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способность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информационно-познавательной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деятельности,</w:t>
      </w:r>
      <w:r w:rsidRPr="00B215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владение</w:t>
      </w:r>
      <w:r w:rsidRPr="00B215C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навыками</w:t>
      </w:r>
      <w:r w:rsidRPr="00B215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получения</w:t>
      </w:r>
      <w:r w:rsidRPr="00B215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необходимой</w:t>
      </w:r>
      <w:r w:rsidRPr="00B215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информации</w:t>
      </w:r>
      <w:r w:rsidRPr="00B215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из</w:t>
      </w:r>
      <w:r w:rsidRPr="00B215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словарей</w:t>
      </w:r>
      <w:r w:rsidRPr="00B215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разных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типов,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умение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различных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источниках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информации,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информацию, получаемую из различных</w:t>
      </w:r>
      <w:r w:rsidRPr="00B215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источников;</w:t>
      </w:r>
    </w:p>
    <w:p w:rsidR="0005335F" w:rsidRPr="00B215CC" w:rsidRDefault="0005335F" w:rsidP="0005335F">
      <w:pPr>
        <w:pStyle w:val="a7"/>
        <w:widowControl w:val="0"/>
        <w:numPr>
          <w:ilvl w:val="1"/>
          <w:numId w:val="14"/>
        </w:numPr>
        <w:tabs>
          <w:tab w:val="left" w:pos="822"/>
        </w:tabs>
        <w:autoSpaceDE w:val="0"/>
        <w:autoSpaceDN w:val="0"/>
        <w:spacing w:after="0" w:line="276" w:lineRule="auto"/>
        <w:ind w:left="821" w:right="1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(далее</w:t>
      </w:r>
      <w:r w:rsidRPr="00B215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–</w:t>
      </w:r>
      <w:r w:rsidRPr="00B215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ИКТ)</w:t>
      </w:r>
      <w:r w:rsidRPr="00B215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решении</w:t>
      </w:r>
      <w:r w:rsidRPr="00B215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когнитивных,</w:t>
      </w:r>
      <w:r w:rsidRPr="00B215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B215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организационных</w:t>
      </w:r>
      <w:r w:rsidRPr="00B215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задач</w:t>
      </w:r>
      <w:r w:rsidRPr="00B215C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 соблюдением требований техники безопасности, гигиены, правовых и этических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норм,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норм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информационной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05335F" w:rsidRPr="00B215CC" w:rsidRDefault="0005335F" w:rsidP="0005335F">
      <w:pPr>
        <w:pStyle w:val="a7"/>
        <w:widowControl w:val="0"/>
        <w:numPr>
          <w:ilvl w:val="1"/>
          <w:numId w:val="14"/>
        </w:numPr>
        <w:tabs>
          <w:tab w:val="left" w:pos="822"/>
        </w:tabs>
        <w:autoSpaceDE w:val="0"/>
        <w:autoSpaceDN w:val="0"/>
        <w:spacing w:after="0" w:line="290" w:lineRule="exact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умение</w:t>
      </w:r>
      <w:r w:rsidRPr="00B215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самостоятельно</w:t>
      </w:r>
      <w:r w:rsidRPr="00B215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оценивать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принимать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решения;</w:t>
      </w:r>
    </w:p>
    <w:p w:rsidR="0005335F" w:rsidRPr="00B215CC" w:rsidRDefault="0005335F" w:rsidP="0005335F">
      <w:pPr>
        <w:pStyle w:val="a7"/>
        <w:widowControl w:val="0"/>
        <w:tabs>
          <w:tab w:val="left" w:pos="821"/>
          <w:tab w:val="left" w:pos="822"/>
        </w:tabs>
        <w:autoSpaceDE w:val="0"/>
        <w:autoSpaceDN w:val="0"/>
        <w:spacing w:before="88" w:after="0" w:line="273" w:lineRule="auto"/>
        <w:ind w:left="954" w:right="108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владение</w:t>
      </w:r>
      <w:r w:rsidRPr="00B215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языковыми</w:t>
      </w:r>
      <w:r w:rsidRPr="00B215C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средствами</w:t>
      </w:r>
      <w:r w:rsidRPr="00B215C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–</w:t>
      </w:r>
      <w:r w:rsidRPr="00B215C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умение</w:t>
      </w:r>
      <w:r w:rsidRPr="00B215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ясно,</w:t>
      </w:r>
      <w:r w:rsidRPr="00B215C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логично</w:t>
      </w:r>
      <w:r w:rsidRPr="00B215C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точно</w:t>
      </w:r>
      <w:r w:rsidRPr="00B215C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излагать</w:t>
      </w:r>
      <w:r w:rsidRPr="00B215C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свою</w:t>
      </w:r>
      <w:r w:rsidRPr="00B215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точку</w:t>
      </w:r>
      <w:r w:rsidRPr="00B215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зрения;</w:t>
      </w:r>
    </w:p>
    <w:p w:rsidR="0005335F" w:rsidRPr="00B215CC" w:rsidRDefault="0005335F" w:rsidP="0005335F">
      <w:pPr>
        <w:spacing w:line="290" w:lineRule="exact"/>
        <w:jc w:val="both"/>
        <w:rPr>
          <w:rFonts w:ascii="Times New Roman" w:hAnsi="Times New Roman" w:cs="Times New Roman"/>
          <w:sz w:val="24"/>
          <w:szCs w:val="24"/>
        </w:rPr>
        <w:sectPr w:rsidR="0005335F" w:rsidRPr="00B215CC">
          <w:pgSz w:w="11910" w:h="16840"/>
          <w:pgMar w:top="1040" w:right="740" w:bottom="280" w:left="1600" w:header="720" w:footer="720" w:gutter="0"/>
          <w:cols w:space="720"/>
        </w:sectPr>
      </w:pPr>
    </w:p>
    <w:p w:rsidR="0005335F" w:rsidRPr="00B215CC" w:rsidRDefault="0005335F" w:rsidP="0005335F">
      <w:pPr>
        <w:pStyle w:val="a7"/>
        <w:widowControl w:val="0"/>
        <w:numPr>
          <w:ilvl w:val="1"/>
          <w:numId w:val="14"/>
        </w:numPr>
        <w:tabs>
          <w:tab w:val="left" w:pos="821"/>
          <w:tab w:val="left" w:pos="822"/>
          <w:tab w:val="left" w:pos="1999"/>
          <w:tab w:val="left" w:pos="3260"/>
          <w:tab w:val="left" w:pos="4596"/>
          <w:tab w:val="left" w:pos="5183"/>
          <w:tab w:val="left" w:pos="6473"/>
          <w:tab w:val="left" w:pos="8121"/>
          <w:tab w:val="left" w:pos="9309"/>
        </w:tabs>
        <w:autoSpaceDE w:val="0"/>
        <w:autoSpaceDN w:val="0"/>
        <w:spacing w:before="3" w:after="0" w:line="273" w:lineRule="auto"/>
        <w:ind w:left="821" w:right="126"/>
        <w:contextualSpacing w:val="0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lastRenderedPageBreak/>
        <w:t>владение</w:t>
      </w:r>
      <w:r w:rsidRPr="00B215CC">
        <w:rPr>
          <w:rFonts w:ascii="Times New Roman" w:hAnsi="Times New Roman" w:cs="Times New Roman"/>
          <w:sz w:val="24"/>
          <w:szCs w:val="24"/>
        </w:rPr>
        <w:tab/>
        <w:t>навыками</w:t>
      </w:r>
      <w:r w:rsidRPr="00B215CC">
        <w:rPr>
          <w:rFonts w:ascii="Times New Roman" w:hAnsi="Times New Roman" w:cs="Times New Roman"/>
          <w:sz w:val="24"/>
          <w:szCs w:val="24"/>
        </w:rPr>
        <w:tab/>
        <w:t>рефлексии</w:t>
      </w:r>
      <w:r w:rsidRPr="00B215CC">
        <w:rPr>
          <w:rFonts w:ascii="Times New Roman" w:hAnsi="Times New Roman" w:cs="Times New Roman"/>
          <w:sz w:val="24"/>
          <w:szCs w:val="24"/>
        </w:rPr>
        <w:tab/>
        <w:t>как</w:t>
      </w:r>
      <w:r w:rsidRPr="00B215CC">
        <w:rPr>
          <w:rFonts w:ascii="Times New Roman" w:hAnsi="Times New Roman" w:cs="Times New Roman"/>
          <w:sz w:val="24"/>
          <w:szCs w:val="24"/>
        </w:rPr>
        <w:tab/>
        <w:t>осознания</w:t>
      </w:r>
      <w:r w:rsidRPr="00B215CC">
        <w:rPr>
          <w:rFonts w:ascii="Times New Roman" w:hAnsi="Times New Roman" w:cs="Times New Roman"/>
          <w:sz w:val="24"/>
          <w:szCs w:val="24"/>
        </w:rPr>
        <w:tab/>
        <w:t>совершаемых</w:t>
      </w:r>
      <w:r w:rsidRPr="00B215CC">
        <w:rPr>
          <w:rFonts w:ascii="Times New Roman" w:hAnsi="Times New Roman" w:cs="Times New Roman"/>
          <w:sz w:val="24"/>
          <w:szCs w:val="24"/>
        </w:rPr>
        <w:tab/>
        <w:t>действий</w:t>
      </w:r>
      <w:r w:rsidRPr="00B215CC">
        <w:rPr>
          <w:rFonts w:ascii="Times New Roman" w:hAnsi="Times New Roman" w:cs="Times New Roman"/>
          <w:sz w:val="24"/>
          <w:szCs w:val="24"/>
        </w:rPr>
        <w:tab/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мыслительных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процессов, их</w:t>
      </w:r>
      <w:r w:rsidRPr="00B215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05335F" w:rsidRPr="00B215CC" w:rsidRDefault="0005335F" w:rsidP="0005335F">
      <w:pPr>
        <w:spacing w:before="9"/>
        <w:ind w:left="102"/>
        <w:rPr>
          <w:rFonts w:ascii="Times New Roman" w:hAnsi="Times New Roman" w:cs="Times New Roman"/>
          <w:b/>
          <w:i/>
          <w:sz w:val="24"/>
          <w:szCs w:val="24"/>
        </w:rPr>
      </w:pPr>
      <w:r w:rsidRPr="00B215CC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B215C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b/>
          <w:i/>
          <w:sz w:val="24"/>
          <w:szCs w:val="24"/>
        </w:rPr>
        <w:t>УУД</w:t>
      </w:r>
    </w:p>
    <w:p w:rsidR="0005335F" w:rsidRPr="00B215CC" w:rsidRDefault="0005335F" w:rsidP="00B215CC">
      <w:pPr>
        <w:pStyle w:val="2"/>
        <w:spacing w:before="40"/>
        <w:ind w:left="810"/>
        <w:jc w:val="left"/>
        <w:rPr>
          <w:sz w:val="24"/>
        </w:rPr>
      </w:pPr>
      <w:r w:rsidRPr="00B215CC">
        <w:rPr>
          <w:sz w:val="24"/>
        </w:rPr>
        <w:t>Выпускник</w:t>
      </w:r>
      <w:r w:rsidRPr="00B215CC">
        <w:rPr>
          <w:spacing w:val="-2"/>
          <w:sz w:val="24"/>
        </w:rPr>
        <w:t xml:space="preserve"> </w:t>
      </w:r>
      <w:r w:rsidRPr="00B215CC">
        <w:rPr>
          <w:sz w:val="24"/>
        </w:rPr>
        <w:t>научится:</w:t>
      </w:r>
    </w:p>
    <w:p w:rsidR="0005335F" w:rsidRPr="00B215CC" w:rsidRDefault="0005335F" w:rsidP="00B215CC">
      <w:pPr>
        <w:pStyle w:val="ad"/>
        <w:spacing w:before="36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самостоятельно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определять цели;</w:t>
      </w:r>
    </w:p>
    <w:p w:rsidR="0005335F" w:rsidRPr="00B215CC" w:rsidRDefault="0005335F" w:rsidP="00B215CC">
      <w:pPr>
        <w:pStyle w:val="ad"/>
        <w:spacing w:before="44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оценивать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возможные</w:t>
      </w:r>
      <w:r w:rsidRPr="00B215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последствия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достижения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поставленной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цели;</w:t>
      </w:r>
    </w:p>
    <w:p w:rsidR="0005335F" w:rsidRPr="00B215CC" w:rsidRDefault="0005335F" w:rsidP="00B215CC">
      <w:pPr>
        <w:pStyle w:val="ad"/>
        <w:spacing w:before="41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ставить</w:t>
      </w:r>
      <w:r w:rsidRPr="00B215C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формулировать</w:t>
      </w:r>
      <w:r w:rsidRPr="00B215C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собственные</w:t>
      </w:r>
      <w:r w:rsidRPr="00B215C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задачи</w:t>
      </w:r>
      <w:r w:rsidRPr="00B215C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215C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деятельности</w:t>
      </w:r>
      <w:r w:rsidRPr="00B215C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жизненных</w:t>
      </w:r>
      <w:r w:rsidRPr="00B215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ситуациях;</w:t>
      </w:r>
    </w:p>
    <w:p w:rsidR="0005335F" w:rsidRPr="00B215CC" w:rsidRDefault="0005335F" w:rsidP="00B215CC">
      <w:pPr>
        <w:pStyle w:val="ad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оценивать</w:t>
      </w:r>
      <w:r w:rsidRPr="00B215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ресурсы,</w:t>
      </w:r>
      <w:r w:rsidRPr="00B215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том</w:t>
      </w:r>
      <w:r w:rsidRPr="00B215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числе</w:t>
      </w:r>
      <w:r w:rsidRPr="00B215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время</w:t>
      </w:r>
      <w:r w:rsidRPr="00B215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другие</w:t>
      </w:r>
      <w:r w:rsidRPr="00B215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нематериальные</w:t>
      </w:r>
      <w:r w:rsidRPr="00B215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ресурсы,</w:t>
      </w:r>
      <w:r w:rsidRPr="00B215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необходимые</w:t>
      </w:r>
      <w:r w:rsidRPr="00B215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для</w:t>
      </w:r>
      <w:r w:rsidRPr="00B215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достижения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поставленной</w:t>
      </w:r>
      <w:r w:rsidRPr="00B215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цели;</w:t>
      </w:r>
    </w:p>
    <w:p w:rsidR="0005335F" w:rsidRPr="00B215CC" w:rsidRDefault="0005335F" w:rsidP="00B215CC">
      <w:pPr>
        <w:pStyle w:val="ad"/>
        <w:spacing w:line="276" w:lineRule="auto"/>
        <w:ind w:right="105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задач;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организовывать</w:t>
      </w:r>
      <w:r w:rsidRPr="00B215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эффективный</w:t>
      </w:r>
      <w:r w:rsidRPr="00B215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поиск</w:t>
      </w:r>
      <w:r w:rsidRPr="00B215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ресурсов,</w:t>
      </w:r>
      <w:r w:rsidRPr="00B215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необходимых</w:t>
      </w:r>
      <w:r w:rsidRPr="00B215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для</w:t>
      </w:r>
      <w:r w:rsidRPr="00B215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достижения</w:t>
      </w:r>
      <w:r w:rsidRPr="00B215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поставленной</w:t>
      </w:r>
      <w:r w:rsidRPr="00B215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цели;</w:t>
      </w:r>
    </w:p>
    <w:p w:rsidR="0005335F" w:rsidRPr="00B215CC" w:rsidRDefault="0005335F" w:rsidP="00B215CC">
      <w:pPr>
        <w:pStyle w:val="ad"/>
        <w:spacing w:line="275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сопоставлять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полученный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результат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деятельности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</w:t>
      </w:r>
      <w:r w:rsidRPr="00B215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поставленной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заранее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целью.</w:t>
      </w:r>
    </w:p>
    <w:p w:rsidR="0005335F" w:rsidRPr="00B215CC" w:rsidRDefault="0005335F" w:rsidP="00B215CC">
      <w:pPr>
        <w:spacing w:before="48"/>
        <w:ind w:left="102"/>
        <w:rPr>
          <w:rFonts w:ascii="Times New Roman" w:hAnsi="Times New Roman" w:cs="Times New Roman"/>
          <w:b/>
          <w:i/>
          <w:sz w:val="24"/>
          <w:szCs w:val="24"/>
        </w:rPr>
      </w:pPr>
      <w:r w:rsidRPr="00B215CC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05335F" w:rsidRPr="00B215CC" w:rsidRDefault="0005335F" w:rsidP="00B215CC">
      <w:pPr>
        <w:pStyle w:val="2"/>
        <w:spacing w:before="40"/>
        <w:ind w:left="810"/>
        <w:jc w:val="left"/>
        <w:rPr>
          <w:sz w:val="24"/>
        </w:rPr>
      </w:pPr>
      <w:r w:rsidRPr="00B215CC">
        <w:rPr>
          <w:sz w:val="24"/>
        </w:rPr>
        <w:t>Выпускник</w:t>
      </w:r>
      <w:r w:rsidRPr="00B215CC">
        <w:rPr>
          <w:spacing w:val="-2"/>
          <w:sz w:val="24"/>
        </w:rPr>
        <w:t xml:space="preserve"> </w:t>
      </w:r>
      <w:r w:rsidRPr="00B215CC">
        <w:rPr>
          <w:sz w:val="24"/>
        </w:rPr>
        <w:t>научится:</w:t>
      </w:r>
    </w:p>
    <w:p w:rsidR="0005335F" w:rsidRPr="00B215CC" w:rsidRDefault="0005335F" w:rsidP="00B215CC">
      <w:pPr>
        <w:pStyle w:val="ad"/>
        <w:spacing w:before="37" w:line="276" w:lineRule="auto"/>
        <w:ind w:right="104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развернутый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информационный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поиск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ставить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на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его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основе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новые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(учебные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познавательные)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задачи;</w:t>
      </w:r>
    </w:p>
    <w:p w:rsidR="0005335F" w:rsidRPr="00B215CC" w:rsidRDefault="0005335F" w:rsidP="00B215CC">
      <w:pPr>
        <w:pStyle w:val="ad"/>
        <w:spacing w:line="276" w:lineRule="auto"/>
        <w:ind w:right="105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критически оценивать и интерпретировать информацию </w:t>
      </w:r>
      <w:r w:rsidRPr="00B215CC">
        <w:rPr>
          <w:rFonts w:ascii="Times New Roman" w:hAnsi="Times New Roman" w:cs="Times New Roman"/>
          <w:sz w:val="24"/>
          <w:szCs w:val="24"/>
        </w:rPr>
        <w:t>с разных позиций, распознавать</w:t>
      </w:r>
      <w:r w:rsidRPr="00B215C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 фиксировать</w:t>
      </w:r>
      <w:r w:rsidRPr="00B215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противоречия в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информационных</w:t>
      </w:r>
      <w:r w:rsidRPr="00B215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источниках;</w:t>
      </w:r>
    </w:p>
    <w:p w:rsidR="0005335F" w:rsidRPr="00B215CC" w:rsidRDefault="0005335F" w:rsidP="00B215CC">
      <w:pPr>
        <w:pStyle w:val="ad"/>
        <w:spacing w:line="276" w:lineRule="auto"/>
        <w:ind w:right="105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использовать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различные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модельно-схематические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средства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для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представления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существенных</w:t>
      </w:r>
      <w:r w:rsidRPr="00B215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связей</w:t>
      </w:r>
      <w:r w:rsidRPr="00B215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отношений,</w:t>
      </w:r>
      <w:r w:rsidRPr="00B215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а</w:t>
      </w:r>
      <w:r w:rsidRPr="00B215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также</w:t>
      </w:r>
      <w:r w:rsidRPr="00B215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противоречий,</w:t>
      </w:r>
      <w:r w:rsidRPr="00B215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выявленных</w:t>
      </w:r>
      <w:r w:rsidRPr="00B215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информационных</w:t>
      </w:r>
      <w:r w:rsidRPr="00B215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источниках;</w:t>
      </w:r>
    </w:p>
    <w:p w:rsidR="0005335F" w:rsidRPr="00B215CC" w:rsidRDefault="0005335F" w:rsidP="00B215CC">
      <w:pPr>
        <w:pStyle w:val="ad"/>
        <w:spacing w:line="276" w:lineRule="auto"/>
        <w:ind w:right="105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находить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приводить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критические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аргументы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отношении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действий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суждений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другого;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спокойно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разумно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относиться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критическим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замечаниям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отношении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собственного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суждения, рассматривать</w:t>
      </w:r>
      <w:r w:rsidRPr="00B215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их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как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ресурс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собственного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развития;</w:t>
      </w:r>
    </w:p>
    <w:p w:rsidR="0005335F" w:rsidRPr="00B215CC" w:rsidRDefault="0005335F" w:rsidP="00B215CC">
      <w:pPr>
        <w:pStyle w:val="ad"/>
        <w:spacing w:before="1" w:line="276" w:lineRule="auto"/>
        <w:ind w:right="104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выходить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за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рамки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учебного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предмета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осуществлять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целенаправленный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поиск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возможностей для</w:t>
      </w:r>
      <w:r w:rsidRPr="00B215C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широкого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переноса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средств</w:t>
      </w:r>
      <w:r w:rsidRPr="00B215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способов действия;</w:t>
      </w:r>
    </w:p>
    <w:p w:rsidR="0005335F" w:rsidRPr="00B215CC" w:rsidRDefault="0005335F" w:rsidP="00B215CC">
      <w:pPr>
        <w:pStyle w:val="ad"/>
        <w:spacing w:line="276" w:lineRule="auto"/>
        <w:ind w:right="106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стороны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других</w:t>
      </w:r>
      <w:r w:rsidRPr="00B215C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участников 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ресурсные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ограничения;</w:t>
      </w:r>
    </w:p>
    <w:p w:rsidR="0005335F" w:rsidRPr="00B215CC" w:rsidRDefault="0005335F" w:rsidP="00B215CC">
      <w:pPr>
        <w:pStyle w:val="ad"/>
        <w:ind w:left="385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менять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 удерживать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разные</w:t>
      </w:r>
      <w:r w:rsidRPr="00B215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позиции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познавательной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5335F" w:rsidRPr="00B215CC" w:rsidRDefault="0005335F" w:rsidP="00B215CC">
      <w:pPr>
        <w:spacing w:before="46"/>
        <w:ind w:left="102"/>
        <w:rPr>
          <w:rFonts w:ascii="Times New Roman" w:hAnsi="Times New Roman" w:cs="Times New Roman"/>
          <w:b/>
          <w:i/>
          <w:sz w:val="24"/>
          <w:szCs w:val="24"/>
        </w:rPr>
      </w:pPr>
      <w:r w:rsidRPr="00B215CC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B215C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b/>
          <w:i/>
          <w:sz w:val="24"/>
          <w:szCs w:val="24"/>
        </w:rPr>
        <w:t>УУД</w:t>
      </w:r>
    </w:p>
    <w:p w:rsidR="0005335F" w:rsidRPr="00B215CC" w:rsidRDefault="0005335F" w:rsidP="00B215CC">
      <w:pPr>
        <w:pStyle w:val="2"/>
        <w:spacing w:before="40"/>
        <w:ind w:left="810"/>
        <w:jc w:val="left"/>
        <w:rPr>
          <w:sz w:val="24"/>
        </w:rPr>
      </w:pPr>
      <w:r w:rsidRPr="00B215CC">
        <w:rPr>
          <w:sz w:val="24"/>
        </w:rPr>
        <w:t>Выпускник</w:t>
      </w:r>
      <w:r w:rsidRPr="00B215CC">
        <w:rPr>
          <w:spacing w:val="-2"/>
          <w:sz w:val="24"/>
        </w:rPr>
        <w:t xml:space="preserve"> </w:t>
      </w:r>
      <w:r w:rsidRPr="00B215CC">
        <w:rPr>
          <w:sz w:val="24"/>
        </w:rPr>
        <w:t>научится:</w:t>
      </w:r>
    </w:p>
    <w:p w:rsidR="0005335F" w:rsidRPr="00B215CC" w:rsidRDefault="0005335F" w:rsidP="00B215CC">
      <w:pPr>
        <w:pStyle w:val="ad"/>
        <w:spacing w:before="36" w:line="276" w:lineRule="auto"/>
        <w:ind w:right="103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B215C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215CC">
        <w:rPr>
          <w:rFonts w:ascii="Times New Roman" w:hAnsi="Times New Roman" w:cs="Times New Roman"/>
          <w:sz w:val="24"/>
          <w:szCs w:val="24"/>
        </w:rPr>
        <w:t xml:space="preserve"> взрослыми (как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внутри образовательной организации, так и за ее пределами), подбирать партнеров для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деловой коммуникации исходя из соображений результативности взаимодействия, а не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личных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симпатий;</w:t>
      </w:r>
    </w:p>
    <w:p w:rsidR="0005335F" w:rsidRPr="00B215CC" w:rsidRDefault="0005335F" w:rsidP="00B215CC">
      <w:pPr>
        <w:pStyle w:val="ad"/>
        <w:spacing w:before="1" w:line="278" w:lineRule="auto"/>
        <w:ind w:right="10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при</w:t>
      </w:r>
      <w:r w:rsidRPr="00B215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осуществлении</w:t>
      </w:r>
      <w:r w:rsidRPr="00B215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групповой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работы</w:t>
      </w:r>
      <w:r w:rsidRPr="00B215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быть</w:t>
      </w:r>
      <w:r w:rsidRPr="00B215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как</w:t>
      </w:r>
      <w:r w:rsidRPr="00B215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руководителем,</w:t>
      </w:r>
      <w:r w:rsidRPr="00B215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так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членом</w:t>
      </w:r>
      <w:r w:rsidRPr="00B215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команды</w:t>
      </w:r>
      <w:r w:rsidRPr="00B215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разных ролях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(генератор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идей,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критик,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исполнитель, выступающий, эксперт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 т.д.);</w:t>
      </w:r>
    </w:p>
    <w:p w:rsidR="0005335F" w:rsidRPr="00B215CC" w:rsidRDefault="0005335F" w:rsidP="00B215CC">
      <w:pPr>
        <w:pStyle w:val="ad"/>
        <w:spacing w:line="276" w:lineRule="auto"/>
        <w:ind w:right="106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координировать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выполнять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работу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условиях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реального,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виртуального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комбинированного взаимодействия;</w:t>
      </w:r>
    </w:p>
    <w:p w:rsidR="0005335F" w:rsidRPr="00B215CC" w:rsidRDefault="0005335F" w:rsidP="00B215CC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05335F" w:rsidRPr="00B215CC">
          <w:pgSz w:w="11910" w:h="16840"/>
          <w:pgMar w:top="1020" w:right="740" w:bottom="280" w:left="1600" w:header="720" w:footer="720" w:gutter="0"/>
          <w:cols w:space="720"/>
        </w:sectPr>
      </w:pPr>
    </w:p>
    <w:p w:rsidR="0005335F" w:rsidRPr="00B215CC" w:rsidRDefault="0005335F" w:rsidP="00B215CC">
      <w:pPr>
        <w:pStyle w:val="ad"/>
        <w:spacing w:before="68" w:line="278" w:lineRule="auto"/>
        <w:ind w:right="105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lastRenderedPageBreak/>
        <w:t>развернуто, логично и точно излагать свою точку зрения с использованием адекватных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(устных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письменных)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языковых</w:t>
      </w:r>
      <w:r w:rsidRPr="00B215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средств;</w:t>
      </w:r>
    </w:p>
    <w:p w:rsidR="0005335F" w:rsidRPr="00B215CC" w:rsidRDefault="0005335F" w:rsidP="00B215CC">
      <w:pPr>
        <w:pStyle w:val="ad"/>
        <w:spacing w:line="276" w:lineRule="auto"/>
        <w:ind w:right="105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B215CC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B215CC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фазы,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выстраивать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деловую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коммуникацию,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избегая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личностных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оценочных</w:t>
      </w:r>
      <w:r w:rsidRPr="00B215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суждений.</w:t>
      </w:r>
    </w:p>
    <w:p w:rsidR="0005335F" w:rsidRPr="00B215CC" w:rsidRDefault="0005335F" w:rsidP="00B215CC">
      <w:pPr>
        <w:pStyle w:val="2"/>
        <w:spacing w:before="2"/>
        <w:ind w:left="385"/>
        <w:jc w:val="left"/>
        <w:rPr>
          <w:sz w:val="24"/>
        </w:rPr>
      </w:pPr>
      <w:r w:rsidRPr="00B215CC">
        <w:rPr>
          <w:sz w:val="24"/>
        </w:rPr>
        <w:t>Планируемые</w:t>
      </w:r>
      <w:r w:rsidRPr="00B215CC">
        <w:rPr>
          <w:spacing w:val="-5"/>
          <w:sz w:val="24"/>
        </w:rPr>
        <w:t xml:space="preserve"> </w:t>
      </w:r>
      <w:r w:rsidRPr="00B215CC">
        <w:rPr>
          <w:sz w:val="24"/>
        </w:rPr>
        <w:t>предметные</w:t>
      </w:r>
      <w:r w:rsidRPr="00B215CC">
        <w:rPr>
          <w:spacing w:val="-4"/>
          <w:sz w:val="24"/>
        </w:rPr>
        <w:t xml:space="preserve"> </w:t>
      </w:r>
      <w:r w:rsidRPr="00B215CC">
        <w:rPr>
          <w:sz w:val="24"/>
        </w:rPr>
        <w:t>результаты</w:t>
      </w:r>
    </w:p>
    <w:p w:rsidR="0005335F" w:rsidRPr="00B215CC" w:rsidRDefault="0005335F" w:rsidP="00B215CC">
      <w:pPr>
        <w:pStyle w:val="ad"/>
        <w:spacing w:before="36"/>
        <w:jc w:val="left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Требования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предметным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результатам</w:t>
      </w:r>
      <w:r w:rsidRPr="00B215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освоения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базового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курса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биологии</w:t>
      </w:r>
      <w:r w:rsidRPr="00B215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отражают:</w:t>
      </w:r>
    </w:p>
    <w:p w:rsidR="0005335F" w:rsidRPr="00B215CC" w:rsidRDefault="0005335F" w:rsidP="00B215CC">
      <w:pPr>
        <w:pStyle w:val="a7"/>
        <w:widowControl w:val="0"/>
        <w:numPr>
          <w:ilvl w:val="0"/>
          <w:numId w:val="13"/>
        </w:numPr>
        <w:tabs>
          <w:tab w:val="left" w:pos="414"/>
        </w:tabs>
        <w:autoSpaceDE w:val="0"/>
        <w:autoSpaceDN w:val="0"/>
        <w:spacing w:before="41" w:after="0" w:line="276" w:lineRule="auto"/>
        <w:ind w:right="114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215C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215CC">
        <w:rPr>
          <w:rFonts w:ascii="Times New Roman" w:hAnsi="Times New Roman" w:cs="Times New Roman"/>
          <w:sz w:val="24"/>
          <w:szCs w:val="24"/>
        </w:rPr>
        <w:t xml:space="preserve"> представлений о роли и месте биологии в современной научной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картине мира; понимание роли биологии в формировании кругозора и функциональной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грамотности человека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для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решения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практических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задач;</w:t>
      </w:r>
    </w:p>
    <w:p w:rsidR="0005335F" w:rsidRPr="00B215CC" w:rsidRDefault="0005335F" w:rsidP="00B215CC">
      <w:pPr>
        <w:pStyle w:val="a7"/>
        <w:widowControl w:val="0"/>
        <w:numPr>
          <w:ilvl w:val="0"/>
          <w:numId w:val="13"/>
        </w:numPr>
        <w:tabs>
          <w:tab w:val="left" w:pos="429"/>
        </w:tabs>
        <w:autoSpaceDE w:val="0"/>
        <w:autoSpaceDN w:val="0"/>
        <w:spacing w:before="1" w:after="0" w:line="276" w:lineRule="auto"/>
        <w:ind w:right="11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владение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основополагающими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понятиями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представлениями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живой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природе,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ее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>уровневой</w:t>
      </w:r>
      <w:r w:rsidRPr="00B215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организации</w:t>
      </w:r>
      <w:r w:rsidRPr="00B215C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эволюции;</w:t>
      </w:r>
      <w:r w:rsidRPr="00B215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уверенное</w:t>
      </w:r>
      <w:r w:rsidRPr="00B215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пользование</w:t>
      </w:r>
      <w:r w:rsidRPr="00B215C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биологической</w:t>
      </w:r>
      <w:r w:rsidRPr="00B215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терминологией</w:t>
      </w:r>
      <w:r w:rsidRPr="00B215C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символикой;</w:t>
      </w:r>
    </w:p>
    <w:p w:rsidR="0005335F" w:rsidRPr="00B215CC" w:rsidRDefault="0005335F" w:rsidP="00B215CC">
      <w:pPr>
        <w:pStyle w:val="a7"/>
        <w:widowControl w:val="0"/>
        <w:numPr>
          <w:ilvl w:val="0"/>
          <w:numId w:val="13"/>
        </w:numPr>
        <w:tabs>
          <w:tab w:val="left" w:pos="374"/>
        </w:tabs>
        <w:autoSpaceDE w:val="0"/>
        <w:autoSpaceDN w:val="0"/>
        <w:spacing w:after="0" w:line="276" w:lineRule="auto"/>
        <w:ind w:right="10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владение основными методами научного познания, используемыми при биологических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исследованиях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живых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объектов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экосистем: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описание,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измерение,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проведение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наблюдений;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выявление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оценка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антропогенных изменений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природе;</w:t>
      </w:r>
    </w:p>
    <w:p w:rsidR="0005335F" w:rsidRPr="00B215CC" w:rsidRDefault="0005335F" w:rsidP="00B215CC">
      <w:pPr>
        <w:pStyle w:val="a7"/>
        <w:widowControl w:val="0"/>
        <w:numPr>
          <w:ilvl w:val="0"/>
          <w:numId w:val="13"/>
        </w:numPr>
        <w:tabs>
          <w:tab w:val="left" w:pos="359"/>
        </w:tabs>
        <w:autoSpaceDE w:val="0"/>
        <w:autoSpaceDN w:val="0"/>
        <w:spacing w:after="0" w:line="278" w:lineRule="auto"/>
        <w:ind w:right="111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215C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215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умений</w:t>
      </w:r>
      <w:r w:rsidRPr="00B215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объяснять</w:t>
      </w:r>
      <w:r w:rsidRPr="00B215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результаты</w:t>
      </w:r>
      <w:r w:rsidRPr="00B215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биологических</w:t>
      </w:r>
      <w:r w:rsidRPr="00B215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экспериментов,</w:t>
      </w:r>
      <w:r w:rsidRPr="00B215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решать</w:t>
      </w:r>
      <w:r w:rsidRPr="00B215C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элементарные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биологические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задачи;</w:t>
      </w:r>
    </w:p>
    <w:p w:rsidR="0005335F" w:rsidRPr="00B215CC" w:rsidRDefault="0005335F" w:rsidP="00B215CC">
      <w:pPr>
        <w:pStyle w:val="a7"/>
        <w:widowControl w:val="0"/>
        <w:numPr>
          <w:ilvl w:val="0"/>
          <w:numId w:val="13"/>
        </w:numPr>
        <w:tabs>
          <w:tab w:val="left" w:pos="378"/>
        </w:tabs>
        <w:autoSpaceDE w:val="0"/>
        <w:autoSpaceDN w:val="0"/>
        <w:spacing w:after="0" w:line="276" w:lineRule="auto"/>
        <w:ind w:right="109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215C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215CC">
        <w:rPr>
          <w:rFonts w:ascii="Times New Roman" w:hAnsi="Times New Roman" w:cs="Times New Roman"/>
          <w:sz w:val="24"/>
          <w:szCs w:val="24"/>
        </w:rPr>
        <w:t xml:space="preserve"> собственной позиции по отношению к биологической информации,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получаемой из разных источников, к глобальным экологическим проблемам и путям их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решения.</w:t>
      </w:r>
    </w:p>
    <w:p w:rsidR="0005335F" w:rsidRPr="00B215CC" w:rsidRDefault="0005335F" w:rsidP="0005335F">
      <w:pPr>
        <w:pStyle w:val="2"/>
        <w:rPr>
          <w:sz w:val="24"/>
        </w:rPr>
      </w:pPr>
      <w:r w:rsidRPr="00B215CC">
        <w:rPr>
          <w:sz w:val="24"/>
        </w:rPr>
        <w:t>Выпускник</w:t>
      </w:r>
      <w:r w:rsidRPr="00B215CC">
        <w:rPr>
          <w:spacing w:val="-1"/>
          <w:sz w:val="24"/>
        </w:rPr>
        <w:t xml:space="preserve"> </w:t>
      </w:r>
      <w:r w:rsidRPr="00B215CC">
        <w:rPr>
          <w:sz w:val="24"/>
        </w:rPr>
        <w:t>на</w:t>
      </w:r>
      <w:r w:rsidRPr="00B215CC">
        <w:rPr>
          <w:spacing w:val="-1"/>
          <w:sz w:val="24"/>
        </w:rPr>
        <w:t xml:space="preserve"> </w:t>
      </w:r>
      <w:r w:rsidRPr="00B215CC">
        <w:rPr>
          <w:sz w:val="24"/>
        </w:rPr>
        <w:t>базовом</w:t>
      </w:r>
      <w:r w:rsidRPr="00B215CC">
        <w:rPr>
          <w:spacing w:val="-2"/>
          <w:sz w:val="24"/>
        </w:rPr>
        <w:t xml:space="preserve"> </w:t>
      </w:r>
      <w:r w:rsidRPr="00B215CC">
        <w:rPr>
          <w:sz w:val="24"/>
        </w:rPr>
        <w:t>уровне</w:t>
      </w:r>
      <w:r w:rsidRPr="00B215CC">
        <w:rPr>
          <w:spacing w:val="-2"/>
          <w:sz w:val="24"/>
        </w:rPr>
        <w:t xml:space="preserve"> </w:t>
      </w:r>
      <w:r w:rsidRPr="00B215CC">
        <w:rPr>
          <w:sz w:val="24"/>
        </w:rPr>
        <w:t>научится: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before="36" w:after="0" w:line="273" w:lineRule="auto"/>
        <w:ind w:right="10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раскрывать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на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примерах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роль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биологии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формировании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современной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научной</w:t>
      </w:r>
      <w:r w:rsidRPr="00B215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картины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мира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практической</w:t>
      </w:r>
      <w:r w:rsidRPr="00B215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деятельности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людей;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before="1" w:after="0" w:line="273" w:lineRule="auto"/>
        <w:ind w:right="10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понимать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описывать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взаимосвязь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между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естественными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науками: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биологией,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физикой,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химией;</w:t>
      </w:r>
      <w:r w:rsidRPr="00B215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устанавливать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взаимосвязь</w:t>
      </w:r>
      <w:r w:rsidRPr="00B215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природных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явлений;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before="3" w:after="0" w:line="276" w:lineRule="auto"/>
        <w:ind w:right="10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понимать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смысл,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различать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описывать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системную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связь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между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основополагающими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биологическими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понятиями: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клетка,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организм,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вид,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экосистема,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биосфера;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after="0" w:line="276" w:lineRule="auto"/>
        <w:ind w:right="10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использовать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основные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методы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научного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познания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учебных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биологических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исследованиях, проводить эксперименты по изучению биологических объектов и явлений,</w:t>
      </w:r>
      <w:r w:rsidRPr="00B215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объяснять результаты экспериментов,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анализировать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их,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формулировать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выводы;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after="0" w:line="273" w:lineRule="auto"/>
        <w:ind w:right="10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формулировать гипотезы на основании предложенной биологической информации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 предлагать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варианты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проверки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гипотез;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after="0" w:line="273" w:lineRule="auto"/>
        <w:ind w:right="1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сравнивать биологические объекты между собой по заданным критериям, делать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выводы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умозаключения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на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основе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сравнения;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after="0" w:line="276" w:lineRule="auto"/>
        <w:ind w:right="10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обосновывать единство живой и неживой природы, родство живых организмов,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взаимосвязи организмов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 окружающей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среды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на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основе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биологических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теорий;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after="0" w:line="273" w:lineRule="auto"/>
        <w:ind w:right="1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приводить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примеры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веществ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основных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групп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органических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соединений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клетки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(белков,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жиров,</w:t>
      </w:r>
      <w:r w:rsidRPr="00B215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углеводов, нуклеиновых</w:t>
      </w:r>
      <w:r w:rsidRPr="00B215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кислот);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after="0" w:line="276" w:lineRule="auto"/>
        <w:ind w:right="10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распознавать клетки (прокариот и эукариот, растений и животных) по описанию, на</w:t>
      </w:r>
      <w:r w:rsidRPr="00B215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схематических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изображениях;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устанавливать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связь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строения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функций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компонентов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клетки,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обосновывать</w:t>
      </w:r>
      <w:r w:rsidRPr="00B215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многообразие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клеток;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after="0" w:line="291" w:lineRule="exact"/>
        <w:ind w:left="8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распознавать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популяцию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биологический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вид</w:t>
      </w:r>
      <w:r w:rsidRPr="00B215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основным</w:t>
      </w:r>
      <w:r w:rsidRPr="00B215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признакам;</w:t>
      </w:r>
    </w:p>
    <w:p w:rsidR="0005335F" w:rsidRPr="00B215CC" w:rsidRDefault="0005335F" w:rsidP="0005335F">
      <w:pPr>
        <w:spacing w:line="291" w:lineRule="exact"/>
        <w:jc w:val="both"/>
        <w:rPr>
          <w:rFonts w:ascii="Times New Roman" w:hAnsi="Times New Roman" w:cs="Times New Roman"/>
          <w:sz w:val="24"/>
          <w:szCs w:val="24"/>
        </w:rPr>
        <w:sectPr w:rsidR="0005335F" w:rsidRPr="00B215CC">
          <w:pgSz w:w="11910" w:h="16840"/>
          <w:pgMar w:top="1040" w:right="740" w:bottom="280" w:left="1600" w:header="720" w:footer="720" w:gutter="0"/>
          <w:cols w:space="720"/>
        </w:sectPr>
      </w:pP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before="88" w:after="0" w:line="273" w:lineRule="auto"/>
        <w:ind w:right="1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lastRenderedPageBreak/>
        <w:t>описывать фенотип многоклеточных растений и животных по морфологическому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критерию;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before="3" w:after="0" w:line="240" w:lineRule="auto"/>
        <w:ind w:left="8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объяснять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многообразие</w:t>
      </w:r>
      <w:r w:rsidRPr="00B215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организмов,</w:t>
      </w:r>
      <w:r w:rsidRPr="00B215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применяя</w:t>
      </w:r>
      <w:r w:rsidRPr="00B215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эволюционную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теорию;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before="42" w:after="0" w:line="273" w:lineRule="auto"/>
        <w:ind w:right="10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классифицировать биологические объекты на основании одного или нескольких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существенных признаков (типы питания, способы дыхания и размножения, особенности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развития);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before="3" w:after="0" w:line="240" w:lineRule="auto"/>
        <w:ind w:left="8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объяснять</w:t>
      </w:r>
      <w:r w:rsidRPr="00B215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причины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наследственных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заболеваний;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before="42" w:after="0" w:line="276" w:lineRule="auto"/>
        <w:ind w:right="1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выявлять изменчивость у организмов; объяснять проявление видов изменчивости,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>используя</w:t>
      </w:r>
      <w:r w:rsidRPr="00B215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закономерности</w:t>
      </w:r>
      <w:r w:rsidRPr="00B215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изменчивости;</w:t>
      </w:r>
      <w:r w:rsidRPr="00B215C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сравнивать</w:t>
      </w:r>
      <w:r w:rsidRPr="00B215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наследственную</w:t>
      </w:r>
      <w:r w:rsidRPr="00B215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ненаследственную</w:t>
      </w:r>
      <w:r w:rsidRPr="00B215C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изменчивость;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after="0" w:line="273" w:lineRule="auto"/>
        <w:ind w:right="10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pacing w:val="-1"/>
          <w:sz w:val="24"/>
          <w:szCs w:val="24"/>
        </w:rPr>
        <w:t>выявлять</w:t>
      </w:r>
      <w:r w:rsidRPr="00B215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>морфологические,</w:t>
      </w:r>
      <w:r w:rsidRPr="00B215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физиологические,</w:t>
      </w:r>
      <w:r w:rsidRPr="00B215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поведенческие</w:t>
      </w:r>
      <w:r w:rsidRPr="00B215C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адаптации</w:t>
      </w:r>
      <w:r w:rsidRPr="00B215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организмов</w:t>
      </w:r>
      <w:r w:rsidRPr="00B215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к среде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обитания 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действию экологических факторов;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составлять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схемы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переноса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веществ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 энергии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экосистеме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(цепи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питания);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before="39" w:after="0" w:line="273" w:lineRule="auto"/>
        <w:ind w:right="10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приводить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доказательства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необходимости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сохранения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биоразнообразия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для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устойчивого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развития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охраны окружающей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среды;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before="4" w:after="0" w:line="273" w:lineRule="auto"/>
        <w:ind w:right="10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оценивать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достоверность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биологической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информации,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полученной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из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разных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источников,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выделять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необходимую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информацию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для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использования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ее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учебной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деятельности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решении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практических</w:t>
      </w:r>
      <w:r w:rsidRPr="00B215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задач;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before="3" w:after="0" w:line="273" w:lineRule="auto"/>
        <w:ind w:right="10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представлять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биологическую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информацию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виде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текста,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таблицы,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графика,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диаграммы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делать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выводы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на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основании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представленных</w:t>
      </w:r>
      <w:r w:rsidRPr="00B215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данных;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before="3" w:after="0" w:line="273" w:lineRule="auto"/>
        <w:ind w:right="10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оценивать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роль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достижений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генетики,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селекции,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биотехнологии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 практической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деятельности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человека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и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собственной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жизни;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before="3" w:after="0" w:line="273" w:lineRule="auto"/>
        <w:ind w:right="10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объяснять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негативное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влияние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веществ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(алкоголя,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никотина,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наркотических</w:t>
      </w:r>
      <w:r w:rsidRPr="00B215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веществ)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на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зародышевое развитие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человека;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объяснять</w:t>
      </w:r>
      <w:r w:rsidRPr="00B215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последствия</w:t>
      </w:r>
      <w:r w:rsidRPr="00B215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влияния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мутагенов;</w:t>
      </w:r>
    </w:p>
    <w:p w:rsidR="0005335F" w:rsidRPr="00B215CC" w:rsidRDefault="0005335F" w:rsidP="0005335F">
      <w:pPr>
        <w:pStyle w:val="a7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before="43" w:after="0" w:line="240" w:lineRule="auto"/>
        <w:ind w:left="8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sz w:val="24"/>
          <w:szCs w:val="24"/>
        </w:rPr>
        <w:t>объяснять</w:t>
      </w:r>
      <w:r w:rsidRPr="00B215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возможные</w:t>
      </w:r>
      <w:r w:rsidRPr="00B215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причины</w:t>
      </w:r>
      <w:r w:rsidRPr="00B215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наследственных</w:t>
      </w:r>
      <w:r w:rsidRPr="00B215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5CC">
        <w:rPr>
          <w:rFonts w:ascii="Times New Roman" w:hAnsi="Times New Roman" w:cs="Times New Roman"/>
          <w:sz w:val="24"/>
          <w:szCs w:val="24"/>
        </w:rPr>
        <w:t>заболеваний.</w:t>
      </w:r>
    </w:p>
    <w:p w:rsidR="0005335F" w:rsidRPr="00B215CC" w:rsidRDefault="0005335F" w:rsidP="00B215CC">
      <w:pPr>
        <w:pStyle w:val="a7"/>
        <w:numPr>
          <w:ilvl w:val="0"/>
          <w:numId w:val="14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</w:p>
    <w:p w:rsidR="00241FEA" w:rsidRPr="00B215CC" w:rsidRDefault="00241FEA" w:rsidP="00B215CC">
      <w:pPr>
        <w:pStyle w:val="a7"/>
        <w:spacing w:after="0" w:line="240" w:lineRule="auto"/>
        <w:ind w:left="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 как комплекс наук о живой природе</w:t>
      </w:r>
    </w:p>
    <w:p w:rsidR="00241FEA" w:rsidRPr="00B215CC" w:rsidRDefault="0097310D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как комплексная наука, методы научного познания, используемые в биологии. </w:t>
      </w:r>
      <w:r w:rsidR="00241FEA" w:rsidRPr="00B215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Современные направления в биологии.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 биологии в формировании современной научной картины мира, практическое значение биологических знаний. Биологические системы как предмет изучения биологии. </w:t>
      </w:r>
    </w:p>
    <w:p w:rsidR="00241FEA" w:rsidRPr="00B215CC" w:rsidRDefault="00241FEA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Структурные и функциональные основы жизни</w:t>
      </w:r>
    </w:p>
    <w:p w:rsidR="00241FEA" w:rsidRPr="00B215CC" w:rsidRDefault="0097310D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Молекулярные основы жизни. Неорганические вещества, их значение. Органические вещества (углеводы, липиды, белки, нуклеиновые кислоты, АТФ) и их значение. Биополимеры. </w:t>
      </w:r>
      <w:r w:rsidR="00241FEA" w:rsidRPr="00B215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Другие органические вещества клетки. Нанотехнологии в биологии. </w:t>
      </w:r>
    </w:p>
    <w:p w:rsidR="00241FEA" w:rsidRPr="00B215CC" w:rsidRDefault="0097310D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Цитология, методы цитологии. Роль клеточной теории в становлении современной </w:t>
      </w:r>
      <w:proofErr w:type="gramStart"/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мира. Клетки прокариот и эукариот. Основные части и органоиды клетки, их функции. </w:t>
      </w:r>
    </w:p>
    <w:p w:rsidR="00241FEA" w:rsidRPr="00B215CC" w:rsidRDefault="0097310D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― неклеточная форма жизни, меры профилактики вирусных заболеваний. </w:t>
      </w:r>
    </w:p>
    <w:p w:rsidR="00241FEA" w:rsidRPr="00B215CC" w:rsidRDefault="0097310D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Жизнедеятельность клетки. Пластический обмен. Фотосинтез, хемосинтез. Биосинтез белка. Энергетический обмен. Хранение, передача и реализация наследственной информации в клетке. Генетический код. Ген, геном. </w:t>
      </w: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41FEA" w:rsidRPr="00B215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еномика. Влияние наркогенных веществ на процессы в клетке. </w:t>
      </w:r>
    </w:p>
    <w:p w:rsidR="00241FEA" w:rsidRPr="00B215CC" w:rsidRDefault="0097310D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Клеточный цикл: интерфаза и делен</w:t>
      </w: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ие. Митоз и мейоз, их значение.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Соматические и половые клетки. </w:t>
      </w:r>
    </w:p>
    <w:p w:rsidR="00241FEA" w:rsidRPr="00B215CC" w:rsidRDefault="00241FEA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Организм</w:t>
      </w:r>
    </w:p>
    <w:p w:rsidR="00241FEA" w:rsidRPr="00B215CC" w:rsidRDefault="00241FEA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― единое целое. </w:t>
      </w:r>
    </w:p>
    <w:p w:rsidR="00241FEA" w:rsidRPr="00B215CC" w:rsidRDefault="00241FEA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Жизнедеятельность организма. Регуляция функций организма, гомеостаз. </w:t>
      </w:r>
    </w:p>
    <w:p w:rsidR="00241FEA" w:rsidRPr="00B215CC" w:rsidRDefault="0097310D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Размножение организмов (бесполое и половое). </w:t>
      </w:r>
      <w:r w:rsidR="00241FEA" w:rsidRPr="00B215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Способы размножения у растений и животных.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развитие организма (онтогенез). Причины нарушений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развития. Репродуктивное здоровье человека; последствия влияния алкоголя, никотина, наркотических веществ на эмбриональное развитие человека. </w:t>
      </w:r>
      <w:r w:rsidR="002840E2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241FEA" w:rsidRPr="00B215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изненные циклы разных групп организмов. </w:t>
      </w:r>
    </w:p>
    <w:p w:rsidR="002840E2" w:rsidRPr="00B215CC" w:rsidRDefault="0097310D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Генетика, методы генетики. Генетическая терминология и символика. Законы наследственности Г. Менделя. Хромосомная теория наследственности. Определение пола. Сцепленное с полом наследование. </w:t>
      </w:r>
    </w:p>
    <w:p w:rsidR="00241FEA" w:rsidRPr="00B215CC" w:rsidRDefault="002840E2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 человека. Наследственные заболевания человека и их предупреждение. Этические аспекты в области медицинской генетики. </w:t>
      </w:r>
    </w:p>
    <w:p w:rsidR="00241FEA" w:rsidRPr="00B215CC" w:rsidRDefault="002840E2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 и среда. Ненаследственная изменчивость. Наследственная изменчивость. Мутации. Мутагены, их влияние на здоровье человека. </w:t>
      </w:r>
    </w:p>
    <w:p w:rsidR="00241FEA" w:rsidRPr="00B215CC" w:rsidRDefault="002840E2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Доместикация и селекция. Методы селекции. Биотехнология, её направления и перспективы развития. </w:t>
      </w: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41FEA" w:rsidRPr="00B215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иобезопасность. </w:t>
      </w:r>
    </w:p>
    <w:p w:rsidR="00241FEA" w:rsidRPr="00B215CC" w:rsidRDefault="00241FEA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эволюции</w:t>
      </w:r>
    </w:p>
    <w:p w:rsidR="00241FEA" w:rsidRPr="00B215CC" w:rsidRDefault="002840E2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эволюционных идей, эволюционная теория Ч. Дарвина. Синтетическая теория эволюции. Свидетельства эволюции живой природы. Микроэволюция и макроэволюция. Вид, его критерии. Популяция ― элементарная единица эволюции. Движущие силы эволюции, их влияние на генофонд популяции. Направления эволюции. </w:t>
      </w:r>
    </w:p>
    <w:p w:rsidR="00241FEA" w:rsidRPr="00B215CC" w:rsidRDefault="002840E2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организмов как результат эволюции. Принципы классификации, систематика. </w:t>
      </w:r>
    </w:p>
    <w:p w:rsidR="00241FEA" w:rsidRPr="00B215CC" w:rsidRDefault="00241FEA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жизни на Земле</w:t>
      </w:r>
    </w:p>
    <w:p w:rsidR="00241FEA" w:rsidRPr="00B215CC" w:rsidRDefault="002840E2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Гипотезы происхождения жизни на Земле. Основные этапы эволюции органического мира на Земле. </w:t>
      </w:r>
    </w:p>
    <w:p w:rsidR="00241FEA" w:rsidRPr="00B215CC" w:rsidRDefault="002840E2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представления о происхождении человека. Эволюция человека (антропогенез). Движущие силы антропогенеза. Расы человека, их происхождение и единство.  </w:t>
      </w:r>
    </w:p>
    <w:p w:rsidR="00241FEA" w:rsidRPr="00B215CC" w:rsidRDefault="00241FEA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Организмы и окружающая среда</w:t>
      </w:r>
    </w:p>
    <w:p w:rsidR="00241FEA" w:rsidRPr="00B215CC" w:rsidRDefault="002840E2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 организмов к действию экологических факторов. </w:t>
      </w:r>
    </w:p>
    <w:p w:rsidR="00241FEA" w:rsidRPr="00B215CC" w:rsidRDefault="002840E2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Биогеоценоз. Экосистема. Разнообразие экосистем. Взаимоотношения популяций разных видов в экосистеме. Круговорот веществ и поток энергии в экосистеме. Устойчивость и динамика экосистем. Последствия влияния деятельности человека на экосистемы. Сохранение биоразнообразия как основа устойчивости экосистемы. </w:t>
      </w:r>
    </w:p>
    <w:p w:rsidR="00241FEA" w:rsidRPr="00B215CC" w:rsidRDefault="002840E2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биосферы. Закономерности существования биосферы. </w:t>
      </w:r>
    </w:p>
    <w:p w:rsidR="00241FEA" w:rsidRPr="00B215CC" w:rsidRDefault="00241FEA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Круговороты веществ в биосфере. </w:t>
      </w:r>
    </w:p>
    <w:p w:rsidR="00241FEA" w:rsidRPr="00B215CC" w:rsidRDefault="002840E2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антропогенные изменения в биосфере. Проблемы устойчивого развития. </w:t>
      </w:r>
    </w:p>
    <w:p w:rsidR="00241FEA" w:rsidRPr="00B215CC" w:rsidRDefault="00241FEA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Перспективы развития биологических наук. </w:t>
      </w:r>
    </w:p>
    <w:p w:rsidR="00794112" w:rsidRPr="00B215CC" w:rsidRDefault="00794112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1FEA" w:rsidRPr="00B215CC" w:rsidRDefault="00836F6B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241FEA" w:rsidRPr="00B2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лабораторных и практических работ</w:t>
      </w:r>
      <w:r w:rsidR="000411D7" w:rsidRPr="00B2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</w:t>
      </w:r>
      <w:r w:rsidR="007E6F39" w:rsidRPr="00B2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241FEA" w:rsidRPr="00B2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41FEA" w:rsidRPr="00B215CC" w:rsidRDefault="00241FEA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Использование различных методов при изучении биологических объектов. </w:t>
      </w:r>
    </w:p>
    <w:p w:rsidR="0032015A" w:rsidRPr="00B215CC" w:rsidRDefault="0032015A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Механизмы </w:t>
      </w:r>
      <w:proofErr w:type="spellStart"/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A6E" w:rsidRPr="00B215CC" w:rsidRDefault="00590A6E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«Обнаружение липидов и углеводов с помощью качественных реакций»</w:t>
      </w:r>
    </w:p>
    <w:p w:rsidR="00590A6E" w:rsidRPr="00B215CC" w:rsidRDefault="00590A6E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« Изучение ферментативного расщепления пероксида водорода в растительных и животных клетках»  </w:t>
      </w:r>
    </w:p>
    <w:p w:rsidR="0032015A" w:rsidRPr="00B215CC" w:rsidRDefault="00590A6E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клеток растений и животных под микроскопом на готовых микропрепаратах и их описание.</w:t>
      </w:r>
    </w:p>
    <w:p w:rsidR="00241FEA" w:rsidRPr="00B215CC" w:rsidRDefault="00590A6E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2015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Наблюдение плазмолиза и </w:t>
      </w:r>
      <w:proofErr w:type="spellStart"/>
      <w:r w:rsidR="0032015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деплазмолиза</w:t>
      </w:r>
      <w:proofErr w:type="spellEnd"/>
      <w:r w:rsidR="0032015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клетках кожицы лука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FEA" w:rsidRPr="00B215CC" w:rsidRDefault="00590A6E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Сравнение строения клеток растений, животных, грибов и бактерий. </w:t>
      </w:r>
    </w:p>
    <w:p w:rsidR="00241FEA" w:rsidRPr="00B215CC" w:rsidRDefault="00EA5E2C" w:rsidP="00B2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8</w:t>
      </w:r>
      <w:r w:rsidR="00241FEA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элементарных задач по молекулярной биологии. </w:t>
      </w:r>
    </w:p>
    <w:p w:rsidR="000411D7" w:rsidRPr="00B215CC" w:rsidRDefault="00590A6E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1</w:t>
      </w:r>
      <w:r w:rsidR="000411D7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Приготовление, рассматривание и описание микропрепаратов клеток растений. </w:t>
      </w:r>
    </w:p>
    <w:p w:rsidR="00EA5E2C" w:rsidRPr="00B215CC" w:rsidRDefault="00EA5E2C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9-11. Решение задач по генетике.</w:t>
      </w:r>
    </w:p>
    <w:p w:rsidR="00590A6E" w:rsidRPr="00B215CC" w:rsidRDefault="00590A6E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9362B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</w:t>
      </w: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="0019362B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,2,</w:t>
      </w: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</w:p>
    <w:p w:rsidR="000411D7" w:rsidRPr="00B215CC" w:rsidRDefault="000411D7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2A2CC5" w:rsidRPr="00B215CC" w:rsidRDefault="000D1CF6" w:rsidP="00B215CC">
      <w:pPr>
        <w:spacing w:after="0" w:line="240" w:lineRule="auto"/>
        <w:ind w:left="1210"/>
        <w:rPr>
          <w:rFonts w:ascii="Times New Roman" w:hAnsi="Times New Roman" w:cs="Times New Roman"/>
          <w:bCs/>
          <w:sz w:val="24"/>
          <w:szCs w:val="24"/>
        </w:rPr>
      </w:pPr>
      <w:r w:rsidRPr="00B215CC">
        <w:rPr>
          <w:rFonts w:ascii="Times New Roman" w:hAnsi="Times New Roman" w:cs="Times New Roman"/>
          <w:bCs/>
          <w:sz w:val="24"/>
          <w:szCs w:val="24"/>
        </w:rPr>
        <w:t xml:space="preserve">12. Сравнение видов по морфологическому критерию»  </w:t>
      </w:r>
    </w:p>
    <w:p w:rsidR="000D1CF6" w:rsidRPr="00B215CC" w:rsidRDefault="000D1CF6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</w:rPr>
      </w:pPr>
      <w:r w:rsidRPr="00B215CC">
        <w:rPr>
          <w:rFonts w:ascii="Times New Roman" w:eastAsia="Times New Roman" w:hAnsi="Times New Roman" w:cs="Times New Roman"/>
          <w:sz w:val="24"/>
          <w:szCs w:val="24"/>
        </w:rPr>
        <w:t>13.Описание приспособленности организмов и ее относительный характер</w:t>
      </w:r>
    </w:p>
    <w:p w:rsidR="004A5520" w:rsidRPr="00B215CC" w:rsidRDefault="004A5520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</w:rPr>
      </w:pPr>
      <w:r w:rsidRPr="00B215CC">
        <w:rPr>
          <w:rFonts w:ascii="Times New Roman" w:hAnsi="Times New Roman" w:cs="Times New Roman"/>
          <w:bCs/>
          <w:sz w:val="24"/>
          <w:szCs w:val="24"/>
        </w:rPr>
        <w:lastRenderedPageBreak/>
        <w:t>14. Изучение экологической ниши у разных видов растений»</w:t>
      </w:r>
    </w:p>
    <w:p w:rsidR="000D1CF6" w:rsidRPr="00B215CC" w:rsidRDefault="004A5520" w:rsidP="00B215CC">
      <w:pPr>
        <w:spacing w:after="0" w:line="240" w:lineRule="auto"/>
        <w:ind w:left="1210"/>
        <w:rPr>
          <w:rFonts w:ascii="Times New Roman" w:hAnsi="Times New Roman" w:cs="Times New Roman"/>
          <w:bCs/>
          <w:sz w:val="24"/>
          <w:szCs w:val="24"/>
        </w:rPr>
      </w:pPr>
      <w:r w:rsidRPr="00B215CC">
        <w:rPr>
          <w:rFonts w:ascii="Times New Roman" w:hAnsi="Times New Roman" w:cs="Times New Roman"/>
          <w:bCs/>
          <w:sz w:val="24"/>
          <w:szCs w:val="24"/>
        </w:rPr>
        <w:t>15.Изучение и описание экосистем своей местности»</w:t>
      </w:r>
    </w:p>
    <w:p w:rsidR="002A2CC5" w:rsidRPr="00B215CC" w:rsidRDefault="004B17E6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5CC">
        <w:rPr>
          <w:rFonts w:ascii="Times New Roman" w:hAnsi="Times New Roman" w:cs="Times New Roman"/>
          <w:bCs/>
          <w:sz w:val="24"/>
          <w:szCs w:val="24"/>
        </w:rPr>
        <w:t xml:space="preserve">16 </w:t>
      </w:r>
      <w:r w:rsidR="002A2CC5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применение экологических закономерностей (правил)</w:t>
      </w:r>
    </w:p>
    <w:p w:rsidR="00241FEA" w:rsidRPr="00B215CC" w:rsidRDefault="00590A6E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="0019362B"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t>ь (Тест 4,5,6)</w:t>
      </w:r>
    </w:p>
    <w:p w:rsidR="0019362B" w:rsidRPr="00B215CC" w:rsidRDefault="0019362B" w:rsidP="00B215C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621359" w:rsidRPr="00B215CC" w:rsidRDefault="00621359" w:rsidP="00B215CC">
      <w:pPr>
        <w:pStyle w:val="a7"/>
        <w:numPr>
          <w:ilvl w:val="0"/>
          <w:numId w:val="14"/>
        </w:num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15CC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 10 класс</w:t>
      </w:r>
    </w:p>
    <w:tbl>
      <w:tblPr>
        <w:tblpPr w:leftFromText="180" w:rightFromText="180" w:vertAnchor="text" w:tblpX="468" w:tblpY="1"/>
        <w:tblOverlap w:val="never"/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3783"/>
      </w:tblGrid>
      <w:tr w:rsidR="00621359" w:rsidRPr="00B215CC" w:rsidTr="0000401C">
        <w:trPr>
          <w:trHeight w:val="389"/>
        </w:trPr>
        <w:tc>
          <w:tcPr>
            <w:tcW w:w="6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59" w:rsidRPr="00B215CC" w:rsidRDefault="00621359" w:rsidP="0000401C">
            <w:pPr>
              <w:spacing w:after="0" w:line="240" w:lineRule="auto"/>
              <w:ind w:left="1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59" w:rsidRPr="00B215CC" w:rsidRDefault="00621359" w:rsidP="0000401C">
            <w:pPr>
              <w:tabs>
                <w:tab w:val="left" w:pos="7990"/>
              </w:tabs>
              <w:spacing w:after="0" w:line="240" w:lineRule="auto"/>
              <w:ind w:left="1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21359" w:rsidRPr="00B215CC" w:rsidTr="0000401C">
        <w:trPr>
          <w:trHeight w:val="368"/>
        </w:trPr>
        <w:tc>
          <w:tcPr>
            <w:tcW w:w="6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59" w:rsidRPr="00B215CC" w:rsidRDefault="00621359" w:rsidP="0000401C">
            <w:pPr>
              <w:spacing w:after="0" w:line="240" w:lineRule="auto"/>
              <w:ind w:left="1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Введение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59" w:rsidRPr="00B215CC" w:rsidRDefault="0000401C" w:rsidP="0000401C">
            <w:pPr>
              <w:spacing w:after="0" w:line="240" w:lineRule="auto"/>
              <w:ind w:left="1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21359" w:rsidRPr="00B215CC" w:rsidTr="0000401C">
        <w:trPr>
          <w:trHeight w:val="368"/>
        </w:trPr>
        <w:tc>
          <w:tcPr>
            <w:tcW w:w="6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59" w:rsidRPr="00B215CC" w:rsidRDefault="00621359" w:rsidP="0000401C">
            <w:pPr>
              <w:spacing w:after="0" w:line="240" w:lineRule="auto"/>
              <w:ind w:left="1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B215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21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Молекулярный уровень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59" w:rsidRPr="00B215CC" w:rsidRDefault="0000401C" w:rsidP="0000401C">
            <w:pPr>
              <w:spacing w:after="0" w:line="240" w:lineRule="auto"/>
              <w:ind w:left="1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21359" w:rsidRPr="00B215CC" w:rsidTr="0000401C">
        <w:trPr>
          <w:trHeight w:val="368"/>
        </w:trPr>
        <w:tc>
          <w:tcPr>
            <w:tcW w:w="6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59" w:rsidRPr="00B215CC" w:rsidRDefault="00621359" w:rsidP="0000401C">
            <w:pPr>
              <w:spacing w:after="0" w:line="240" w:lineRule="auto"/>
              <w:ind w:left="1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Клеточный уровень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59" w:rsidRPr="00B215CC" w:rsidRDefault="0000401C" w:rsidP="0000401C">
            <w:pPr>
              <w:spacing w:after="0" w:line="240" w:lineRule="auto"/>
              <w:ind w:left="1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21359" w:rsidRPr="00B215CC" w:rsidTr="0000401C">
        <w:trPr>
          <w:trHeight w:val="389"/>
        </w:trPr>
        <w:tc>
          <w:tcPr>
            <w:tcW w:w="6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59" w:rsidRPr="00B215CC" w:rsidRDefault="0000401C" w:rsidP="0000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4.</w:t>
            </w:r>
            <w:r w:rsidRPr="00B215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Организменный уровень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59" w:rsidRPr="00B215CC" w:rsidRDefault="0000401C" w:rsidP="0000401C">
            <w:pPr>
              <w:spacing w:after="0" w:line="240" w:lineRule="auto"/>
              <w:ind w:left="1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0401C" w:rsidRPr="00B215CC" w:rsidTr="0000401C">
        <w:trPr>
          <w:trHeight w:val="389"/>
        </w:trPr>
        <w:tc>
          <w:tcPr>
            <w:tcW w:w="6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01C" w:rsidRPr="00B215CC" w:rsidRDefault="0000401C" w:rsidP="0000401C">
            <w:pPr>
              <w:spacing w:after="0" w:line="240" w:lineRule="auto"/>
              <w:ind w:left="12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01C" w:rsidRPr="00B215CC" w:rsidRDefault="0000401C" w:rsidP="0000401C">
            <w:pPr>
              <w:spacing w:after="0" w:line="240" w:lineRule="auto"/>
              <w:ind w:left="12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621359" w:rsidRPr="00B215CC" w:rsidRDefault="00621359" w:rsidP="00B215CC">
      <w:pPr>
        <w:spacing w:after="0" w:line="240" w:lineRule="auto"/>
        <w:ind w:left="121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1359" w:rsidRPr="00B215CC" w:rsidRDefault="00B215CC" w:rsidP="0019362B">
      <w:pPr>
        <w:tabs>
          <w:tab w:val="left" w:pos="6480"/>
        </w:tabs>
        <w:spacing w:after="200" w:line="240" w:lineRule="auto"/>
        <w:ind w:left="121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11 </w:t>
      </w:r>
      <w:r w:rsidR="00621359" w:rsidRPr="00B215CC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tbl>
      <w:tblPr>
        <w:tblpPr w:leftFromText="180" w:rightFromText="180" w:vertAnchor="text" w:horzAnchor="margin" w:tblpX="468" w:tblpY="354"/>
        <w:tblOverlap w:val="never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3740"/>
      </w:tblGrid>
      <w:tr w:rsidR="00621359" w:rsidRPr="00B215CC" w:rsidTr="0000401C">
        <w:trPr>
          <w:trHeight w:val="5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9" w:rsidRPr="00B215CC" w:rsidRDefault="0000401C" w:rsidP="000040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2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21359" w:rsidRPr="00B21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15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Главы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359" w:rsidRPr="00B215CC" w:rsidRDefault="00621359" w:rsidP="0019362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21359" w:rsidRPr="00B215CC" w:rsidTr="006F17C3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9" w:rsidRPr="00B215CC" w:rsidRDefault="0000401C" w:rsidP="0000401C">
            <w:pPr>
              <w:spacing w:after="120" w:line="240" w:lineRule="auto"/>
              <w:ind w:left="121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5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621359" w:rsidRPr="00B215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C63BEC" w:rsidRPr="00B215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Популяционно-видовой уровень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9" w:rsidRPr="00B215CC" w:rsidRDefault="0000401C" w:rsidP="0000401C">
            <w:pPr>
              <w:spacing w:after="120" w:line="240" w:lineRule="auto"/>
              <w:ind w:left="121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5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621359" w:rsidRPr="00B215CC" w:rsidTr="006F17C3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9" w:rsidRPr="00B215CC" w:rsidRDefault="0000401C" w:rsidP="0000401C">
            <w:pPr>
              <w:spacing w:after="120" w:line="240" w:lineRule="auto"/>
              <w:ind w:left="121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5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C63BEC" w:rsidRPr="00B215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.Экосистемный уровень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9" w:rsidRPr="00B215CC" w:rsidRDefault="0000401C" w:rsidP="0000401C">
            <w:pPr>
              <w:spacing w:after="120" w:line="240" w:lineRule="auto"/>
              <w:ind w:left="121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5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621359" w:rsidRPr="00B215CC" w:rsidTr="006F17C3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9" w:rsidRPr="00B215CC" w:rsidRDefault="0000401C" w:rsidP="0000401C">
            <w:pPr>
              <w:spacing w:after="120" w:line="240" w:lineRule="auto"/>
              <w:ind w:left="121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5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C63BEC" w:rsidRPr="00B215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Биосферный уровень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9" w:rsidRPr="00B215CC" w:rsidRDefault="0000401C" w:rsidP="0000401C">
            <w:pPr>
              <w:spacing w:after="120" w:line="240" w:lineRule="auto"/>
              <w:ind w:left="121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5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C63BEC" w:rsidRPr="00B215CC" w:rsidTr="006F17C3"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BEC" w:rsidRPr="00B215CC" w:rsidRDefault="00C63BEC" w:rsidP="0000401C">
            <w:pPr>
              <w:spacing w:after="0" w:line="240" w:lineRule="auto"/>
              <w:ind w:left="1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BEC" w:rsidRPr="00B215CC" w:rsidRDefault="00C63BEC" w:rsidP="0000401C">
            <w:pPr>
              <w:spacing w:after="0" w:line="240" w:lineRule="auto"/>
              <w:ind w:left="1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00401C" w:rsidRPr="00B21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2840E2" w:rsidRPr="00B215CC" w:rsidRDefault="00136BFD" w:rsidP="00B2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21359" w:rsidRPr="00B215CC" w:rsidRDefault="00621359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EC" w:rsidRPr="00B215CC" w:rsidRDefault="00C63BEC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EC" w:rsidRPr="00B215CC" w:rsidRDefault="00C63BEC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EC" w:rsidRPr="00B215CC" w:rsidRDefault="00C63BEC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EC" w:rsidRPr="00B215CC" w:rsidRDefault="00C63BEC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359" w:rsidRPr="00B215CC" w:rsidRDefault="00621359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D1" w:rsidRPr="00B215CC" w:rsidRDefault="00EA3DD1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D1" w:rsidRPr="00B215CC" w:rsidRDefault="00EA3DD1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D1" w:rsidRPr="00B215CC" w:rsidRDefault="00EA3DD1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359" w:rsidRPr="00B215CC" w:rsidRDefault="00621359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7C3" w:rsidRPr="00B215CC" w:rsidRDefault="006F17C3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F17C3" w:rsidRPr="00B215CC" w:rsidRDefault="006F17C3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F17C3" w:rsidRPr="00B215CC" w:rsidRDefault="006F17C3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F17C3" w:rsidRPr="00B215CC" w:rsidRDefault="006F17C3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F17C3" w:rsidRPr="00B215CC" w:rsidRDefault="006F17C3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F17C3" w:rsidRPr="00B215CC" w:rsidRDefault="006F17C3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F17C3" w:rsidRPr="00B215CC" w:rsidRDefault="006F17C3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F17C3" w:rsidRPr="00B215CC" w:rsidRDefault="006F17C3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F17C3" w:rsidRPr="00B215CC" w:rsidRDefault="006F17C3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F17C3" w:rsidRPr="00B215CC" w:rsidRDefault="006F17C3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F17C3" w:rsidRPr="00B215CC" w:rsidRDefault="006F17C3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F17C3" w:rsidRPr="00B215CC" w:rsidRDefault="006F17C3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F17C3" w:rsidRPr="00B215CC" w:rsidRDefault="006F17C3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F17C3" w:rsidRPr="00B215CC" w:rsidRDefault="006F17C3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9362B" w:rsidRPr="00B215CC" w:rsidRDefault="0019362B" w:rsidP="0019362B">
      <w:pPr>
        <w:spacing w:after="0" w:line="240" w:lineRule="auto"/>
        <w:ind w:left="121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19362B" w:rsidRPr="00B215CC" w:rsidSect="00C37989">
      <w:pgSz w:w="11906" w:h="16838"/>
      <w:pgMar w:top="820" w:right="707" w:bottom="851" w:left="7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23" w:rsidRDefault="007A6323" w:rsidP="006F17C3">
      <w:pPr>
        <w:spacing w:after="0" w:line="240" w:lineRule="auto"/>
      </w:pPr>
      <w:r>
        <w:separator/>
      </w:r>
    </w:p>
  </w:endnote>
  <w:endnote w:type="continuationSeparator" w:id="0">
    <w:p w:rsidR="007A6323" w:rsidRDefault="007A6323" w:rsidP="006F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23" w:rsidRDefault="007A6323" w:rsidP="006F17C3">
      <w:pPr>
        <w:spacing w:after="0" w:line="240" w:lineRule="auto"/>
      </w:pPr>
      <w:r>
        <w:separator/>
      </w:r>
    </w:p>
  </w:footnote>
  <w:footnote w:type="continuationSeparator" w:id="0">
    <w:p w:rsidR="007A6323" w:rsidRDefault="007A6323" w:rsidP="006F1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i/>
      </w:rPr>
    </w:lvl>
  </w:abstractNum>
  <w:abstractNum w:abstractNumId="1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1E02750A"/>
    <w:multiLevelType w:val="multilevel"/>
    <w:tmpl w:val="C5F007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24186C82"/>
    <w:multiLevelType w:val="hybridMultilevel"/>
    <w:tmpl w:val="E5C445A4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D1D70"/>
    <w:multiLevelType w:val="hybridMultilevel"/>
    <w:tmpl w:val="029EC852"/>
    <w:lvl w:ilvl="0" w:tplc="8C40D388">
      <w:start w:val="1"/>
      <w:numFmt w:val="decimal"/>
      <w:lvlText w:val="%1)"/>
      <w:lvlJc w:val="left"/>
      <w:pPr>
        <w:ind w:left="10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D00704">
      <w:numFmt w:val="bullet"/>
      <w:lvlText w:val="•"/>
      <w:lvlJc w:val="left"/>
      <w:pPr>
        <w:ind w:left="1046" w:hanging="312"/>
      </w:pPr>
      <w:rPr>
        <w:rFonts w:hint="default"/>
        <w:lang w:val="ru-RU" w:eastAsia="en-US" w:bidi="ar-SA"/>
      </w:rPr>
    </w:lvl>
    <w:lvl w:ilvl="2" w:tplc="A3FA40EC">
      <w:numFmt w:val="bullet"/>
      <w:lvlText w:val="•"/>
      <w:lvlJc w:val="left"/>
      <w:pPr>
        <w:ind w:left="1993" w:hanging="312"/>
      </w:pPr>
      <w:rPr>
        <w:rFonts w:hint="default"/>
        <w:lang w:val="ru-RU" w:eastAsia="en-US" w:bidi="ar-SA"/>
      </w:rPr>
    </w:lvl>
    <w:lvl w:ilvl="3" w:tplc="1FECE292">
      <w:numFmt w:val="bullet"/>
      <w:lvlText w:val="•"/>
      <w:lvlJc w:val="left"/>
      <w:pPr>
        <w:ind w:left="2939" w:hanging="312"/>
      </w:pPr>
      <w:rPr>
        <w:rFonts w:hint="default"/>
        <w:lang w:val="ru-RU" w:eastAsia="en-US" w:bidi="ar-SA"/>
      </w:rPr>
    </w:lvl>
    <w:lvl w:ilvl="4" w:tplc="7E46ADE6">
      <w:numFmt w:val="bullet"/>
      <w:lvlText w:val="•"/>
      <w:lvlJc w:val="left"/>
      <w:pPr>
        <w:ind w:left="3886" w:hanging="312"/>
      </w:pPr>
      <w:rPr>
        <w:rFonts w:hint="default"/>
        <w:lang w:val="ru-RU" w:eastAsia="en-US" w:bidi="ar-SA"/>
      </w:rPr>
    </w:lvl>
    <w:lvl w:ilvl="5" w:tplc="FE2C8D1C">
      <w:numFmt w:val="bullet"/>
      <w:lvlText w:val="•"/>
      <w:lvlJc w:val="left"/>
      <w:pPr>
        <w:ind w:left="4833" w:hanging="312"/>
      </w:pPr>
      <w:rPr>
        <w:rFonts w:hint="default"/>
        <w:lang w:val="ru-RU" w:eastAsia="en-US" w:bidi="ar-SA"/>
      </w:rPr>
    </w:lvl>
    <w:lvl w:ilvl="6" w:tplc="0052BFAE">
      <w:numFmt w:val="bullet"/>
      <w:lvlText w:val="•"/>
      <w:lvlJc w:val="left"/>
      <w:pPr>
        <w:ind w:left="5779" w:hanging="312"/>
      </w:pPr>
      <w:rPr>
        <w:rFonts w:hint="default"/>
        <w:lang w:val="ru-RU" w:eastAsia="en-US" w:bidi="ar-SA"/>
      </w:rPr>
    </w:lvl>
    <w:lvl w:ilvl="7" w:tplc="F6A22C98">
      <w:numFmt w:val="bullet"/>
      <w:lvlText w:val="•"/>
      <w:lvlJc w:val="left"/>
      <w:pPr>
        <w:ind w:left="6726" w:hanging="312"/>
      </w:pPr>
      <w:rPr>
        <w:rFonts w:hint="default"/>
        <w:lang w:val="ru-RU" w:eastAsia="en-US" w:bidi="ar-SA"/>
      </w:rPr>
    </w:lvl>
    <w:lvl w:ilvl="8" w:tplc="1B0044C0">
      <w:numFmt w:val="bullet"/>
      <w:lvlText w:val="•"/>
      <w:lvlJc w:val="left"/>
      <w:pPr>
        <w:ind w:left="7673" w:hanging="312"/>
      </w:pPr>
      <w:rPr>
        <w:rFonts w:hint="default"/>
        <w:lang w:val="ru-RU" w:eastAsia="en-US" w:bidi="ar-SA"/>
      </w:rPr>
    </w:lvl>
  </w:abstractNum>
  <w:abstractNum w:abstractNumId="6">
    <w:nsid w:val="293D4663"/>
    <w:multiLevelType w:val="hybridMultilevel"/>
    <w:tmpl w:val="F836D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405195"/>
    <w:multiLevelType w:val="hybridMultilevel"/>
    <w:tmpl w:val="066A8C64"/>
    <w:lvl w:ilvl="0" w:tplc="47E0DDAE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4E010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700978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C7D0038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F98F8D8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0E87F6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528C1E5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2A0A78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ED88320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8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25901B9"/>
    <w:multiLevelType w:val="hybridMultilevel"/>
    <w:tmpl w:val="4A700C28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FA41B62"/>
    <w:multiLevelType w:val="hybridMultilevel"/>
    <w:tmpl w:val="8FB23156"/>
    <w:lvl w:ilvl="0" w:tplc="3564871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E5B12"/>
    <w:multiLevelType w:val="hybridMultilevel"/>
    <w:tmpl w:val="3740F6B6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7421E5"/>
    <w:multiLevelType w:val="multilevel"/>
    <w:tmpl w:val="F57C37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63015939"/>
    <w:multiLevelType w:val="hybridMultilevel"/>
    <w:tmpl w:val="6AA6FF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6A2666C"/>
    <w:multiLevelType w:val="hybridMultilevel"/>
    <w:tmpl w:val="05223630"/>
    <w:lvl w:ilvl="0" w:tplc="2662CEC0">
      <w:start w:val="10"/>
      <w:numFmt w:val="decimal"/>
      <w:lvlText w:val="%1"/>
      <w:lvlJc w:val="left"/>
      <w:pPr>
        <w:ind w:left="466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204F6">
      <w:numFmt w:val="bullet"/>
      <w:lvlText w:val="•"/>
      <w:lvlJc w:val="left"/>
      <w:pPr>
        <w:ind w:left="5150" w:hanging="300"/>
      </w:pPr>
      <w:rPr>
        <w:rFonts w:hint="default"/>
        <w:lang w:val="ru-RU" w:eastAsia="en-US" w:bidi="ar-SA"/>
      </w:rPr>
    </w:lvl>
    <w:lvl w:ilvl="2" w:tplc="C3DA38D4">
      <w:numFmt w:val="bullet"/>
      <w:lvlText w:val="•"/>
      <w:lvlJc w:val="left"/>
      <w:pPr>
        <w:ind w:left="5641" w:hanging="300"/>
      </w:pPr>
      <w:rPr>
        <w:rFonts w:hint="default"/>
        <w:lang w:val="ru-RU" w:eastAsia="en-US" w:bidi="ar-SA"/>
      </w:rPr>
    </w:lvl>
    <w:lvl w:ilvl="3" w:tplc="702A7C1A">
      <w:numFmt w:val="bullet"/>
      <w:lvlText w:val="•"/>
      <w:lvlJc w:val="left"/>
      <w:pPr>
        <w:ind w:left="6131" w:hanging="300"/>
      </w:pPr>
      <w:rPr>
        <w:rFonts w:hint="default"/>
        <w:lang w:val="ru-RU" w:eastAsia="en-US" w:bidi="ar-SA"/>
      </w:rPr>
    </w:lvl>
    <w:lvl w:ilvl="4" w:tplc="6EF41F44">
      <w:numFmt w:val="bullet"/>
      <w:lvlText w:val="•"/>
      <w:lvlJc w:val="left"/>
      <w:pPr>
        <w:ind w:left="6622" w:hanging="300"/>
      </w:pPr>
      <w:rPr>
        <w:rFonts w:hint="default"/>
        <w:lang w:val="ru-RU" w:eastAsia="en-US" w:bidi="ar-SA"/>
      </w:rPr>
    </w:lvl>
    <w:lvl w:ilvl="5" w:tplc="E71E0628">
      <w:numFmt w:val="bullet"/>
      <w:lvlText w:val="•"/>
      <w:lvlJc w:val="left"/>
      <w:pPr>
        <w:ind w:left="7113" w:hanging="300"/>
      </w:pPr>
      <w:rPr>
        <w:rFonts w:hint="default"/>
        <w:lang w:val="ru-RU" w:eastAsia="en-US" w:bidi="ar-SA"/>
      </w:rPr>
    </w:lvl>
    <w:lvl w:ilvl="6" w:tplc="856C09FE">
      <w:numFmt w:val="bullet"/>
      <w:lvlText w:val="•"/>
      <w:lvlJc w:val="left"/>
      <w:pPr>
        <w:ind w:left="7603" w:hanging="300"/>
      </w:pPr>
      <w:rPr>
        <w:rFonts w:hint="default"/>
        <w:lang w:val="ru-RU" w:eastAsia="en-US" w:bidi="ar-SA"/>
      </w:rPr>
    </w:lvl>
    <w:lvl w:ilvl="7" w:tplc="A80C686C">
      <w:numFmt w:val="bullet"/>
      <w:lvlText w:val="•"/>
      <w:lvlJc w:val="left"/>
      <w:pPr>
        <w:ind w:left="8094" w:hanging="300"/>
      </w:pPr>
      <w:rPr>
        <w:rFonts w:hint="default"/>
        <w:lang w:val="ru-RU" w:eastAsia="en-US" w:bidi="ar-SA"/>
      </w:rPr>
    </w:lvl>
    <w:lvl w:ilvl="8" w:tplc="77D83A48">
      <w:numFmt w:val="bullet"/>
      <w:lvlText w:val="•"/>
      <w:lvlJc w:val="left"/>
      <w:pPr>
        <w:ind w:left="8585" w:hanging="300"/>
      </w:pPr>
      <w:rPr>
        <w:rFonts w:hint="default"/>
        <w:lang w:val="ru-RU" w:eastAsia="en-US" w:bidi="ar-SA"/>
      </w:rPr>
    </w:lvl>
  </w:abstractNum>
  <w:abstractNum w:abstractNumId="15">
    <w:nsid w:val="7B070F29"/>
    <w:multiLevelType w:val="hybridMultilevel"/>
    <w:tmpl w:val="8E143A44"/>
    <w:lvl w:ilvl="0" w:tplc="A6B2669E">
      <w:start w:val="1"/>
      <w:numFmt w:val="decimal"/>
      <w:lvlText w:val="%1."/>
      <w:lvlJc w:val="left"/>
      <w:pPr>
        <w:ind w:left="95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BE91F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3463036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D806D9BC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4" w:tplc="B3FEB3F4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5" w:tplc="4AF61A1A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6" w:tplc="99E2EDBA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 w:tplc="830873DC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8" w:tplc="3512475E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16">
    <w:nsid w:val="7CC84F8D"/>
    <w:multiLevelType w:val="hybridMultilevel"/>
    <w:tmpl w:val="1104351A"/>
    <w:lvl w:ilvl="0" w:tplc="2B8CEF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5"/>
  </w:num>
  <w:num w:numId="1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2E4"/>
    <w:rsid w:val="0000401C"/>
    <w:rsid w:val="00010BBA"/>
    <w:rsid w:val="00032EB1"/>
    <w:rsid w:val="000411D7"/>
    <w:rsid w:val="0005335F"/>
    <w:rsid w:val="00056B3C"/>
    <w:rsid w:val="000C1A1F"/>
    <w:rsid w:val="000D1CF6"/>
    <w:rsid w:val="000D774A"/>
    <w:rsid w:val="000F57CE"/>
    <w:rsid w:val="00106AEB"/>
    <w:rsid w:val="001274A0"/>
    <w:rsid w:val="00136BFD"/>
    <w:rsid w:val="00152110"/>
    <w:rsid w:val="0019362B"/>
    <w:rsid w:val="001D21DF"/>
    <w:rsid w:val="001E0FCD"/>
    <w:rsid w:val="00226C07"/>
    <w:rsid w:val="00241FEA"/>
    <w:rsid w:val="00267439"/>
    <w:rsid w:val="002771DD"/>
    <w:rsid w:val="002840E2"/>
    <w:rsid w:val="00285387"/>
    <w:rsid w:val="002A2CC5"/>
    <w:rsid w:val="002B5FED"/>
    <w:rsid w:val="002F7C78"/>
    <w:rsid w:val="0032015A"/>
    <w:rsid w:val="00335921"/>
    <w:rsid w:val="00335D4A"/>
    <w:rsid w:val="00350F43"/>
    <w:rsid w:val="00383D07"/>
    <w:rsid w:val="003B4204"/>
    <w:rsid w:val="003C56AA"/>
    <w:rsid w:val="004102A4"/>
    <w:rsid w:val="00455E3B"/>
    <w:rsid w:val="004A5520"/>
    <w:rsid w:val="004B17E6"/>
    <w:rsid w:val="00590A6E"/>
    <w:rsid w:val="00594744"/>
    <w:rsid w:val="005B0C36"/>
    <w:rsid w:val="005C0168"/>
    <w:rsid w:val="00611DC4"/>
    <w:rsid w:val="00621359"/>
    <w:rsid w:val="0069255E"/>
    <w:rsid w:val="00694CD2"/>
    <w:rsid w:val="00697817"/>
    <w:rsid w:val="006F17C3"/>
    <w:rsid w:val="00724A3B"/>
    <w:rsid w:val="0074624F"/>
    <w:rsid w:val="00785E6F"/>
    <w:rsid w:val="00794112"/>
    <w:rsid w:val="00797D62"/>
    <w:rsid w:val="007A48D0"/>
    <w:rsid w:val="007A5F60"/>
    <w:rsid w:val="007A6323"/>
    <w:rsid w:val="007C0EBC"/>
    <w:rsid w:val="007C409A"/>
    <w:rsid w:val="007E6F39"/>
    <w:rsid w:val="00836F6B"/>
    <w:rsid w:val="00871DCD"/>
    <w:rsid w:val="0088344B"/>
    <w:rsid w:val="008962E4"/>
    <w:rsid w:val="008B1453"/>
    <w:rsid w:val="008D2FC4"/>
    <w:rsid w:val="008D51A4"/>
    <w:rsid w:val="0091125B"/>
    <w:rsid w:val="00936E80"/>
    <w:rsid w:val="0094589C"/>
    <w:rsid w:val="0095711C"/>
    <w:rsid w:val="00960381"/>
    <w:rsid w:val="0097310D"/>
    <w:rsid w:val="009C6F4A"/>
    <w:rsid w:val="009E206A"/>
    <w:rsid w:val="009F0926"/>
    <w:rsid w:val="00A4093A"/>
    <w:rsid w:val="00A4596B"/>
    <w:rsid w:val="00A77585"/>
    <w:rsid w:val="00AA0D9C"/>
    <w:rsid w:val="00AB0B2E"/>
    <w:rsid w:val="00AD0770"/>
    <w:rsid w:val="00B04E45"/>
    <w:rsid w:val="00B215CC"/>
    <w:rsid w:val="00BA419C"/>
    <w:rsid w:val="00BC5FC3"/>
    <w:rsid w:val="00C37989"/>
    <w:rsid w:val="00C478AF"/>
    <w:rsid w:val="00C63BEC"/>
    <w:rsid w:val="00C7422E"/>
    <w:rsid w:val="00C83185"/>
    <w:rsid w:val="00CA37B2"/>
    <w:rsid w:val="00CB1AAA"/>
    <w:rsid w:val="00CD4BBB"/>
    <w:rsid w:val="00D059E3"/>
    <w:rsid w:val="00D13316"/>
    <w:rsid w:val="00D41404"/>
    <w:rsid w:val="00D56DBC"/>
    <w:rsid w:val="00D77D52"/>
    <w:rsid w:val="00D9537C"/>
    <w:rsid w:val="00DA4451"/>
    <w:rsid w:val="00DB5C84"/>
    <w:rsid w:val="00DC0279"/>
    <w:rsid w:val="00DD61A2"/>
    <w:rsid w:val="00E229BB"/>
    <w:rsid w:val="00E31783"/>
    <w:rsid w:val="00E35E82"/>
    <w:rsid w:val="00E77BA4"/>
    <w:rsid w:val="00EA3DD1"/>
    <w:rsid w:val="00EA5E2C"/>
    <w:rsid w:val="00EF3A19"/>
    <w:rsid w:val="00F026FC"/>
    <w:rsid w:val="00F07DF9"/>
    <w:rsid w:val="00F37AA9"/>
    <w:rsid w:val="00F661C9"/>
    <w:rsid w:val="00F77128"/>
    <w:rsid w:val="00FA066B"/>
    <w:rsid w:val="00FB4541"/>
    <w:rsid w:val="00F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3C"/>
  </w:style>
  <w:style w:type="paragraph" w:styleId="1">
    <w:name w:val="heading 1"/>
    <w:basedOn w:val="a"/>
    <w:next w:val="a"/>
    <w:link w:val="10"/>
    <w:uiPriority w:val="1"/>
    <w:qFormat/>
    <w:rsid w:val="002674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267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26743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26743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6743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1FEA"/>
  </w:style>
  <w:style w:type="paragraph" w:customStyle="1" w:styleId="msonormal0">
    <w:name w:val="msonormal"/>
    <w:basedOn w:val="a"/>
    <w:rsid w:val="0024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6978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97817"/>
    <w:rPr>
      <w:rFonts w:ascii="Consolas" w:hAnsi="Consolas"/>
      <w:sz w:val="21"/>
      <w:szCs w:val="21"/>
    </w:rPr>
  </w:style>
  <w:style w:type="character" w:styleId="a6">
    <w:name w:val="Hyperlink"/>
    <w:basedOn w:val="a0"/>
    <w:unhideWhenUsed/>
    <w:rsid w:val="00697817"/>
    <w:rPr>
      <w:color w:val="0563C1" w:themeColor="hyperlink"/>
      <w:u w:val="single"/>
    </w:rPr>
  </w:style>
  <w:style w:type="paragraph" w:styleId="a7">
    <w:name w:val="List Paragraph"/>
    <w:basedOn w:val="a"/>
    <w:uiPriority w:val="1"/>
    <w:qFormat/>
    <w:rsid w:val="00621359"/>
    <w:pPr>
      <w:ind w:left="720"/>
      <w:contextualSpacing/>
    </w:pPr>
  </w:style>
  <w:style w:type="paragraph" w:styleId="a8">
    <w:name w:val="No Spacing"/>
    <w:uiPriority w:val="1"/>
    <w:qFormat/>
    <w:rsid w:val="00DD61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2674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743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6743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rsid w:val="002674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2674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rsid w:val="00267439"/>
    <w:rPr>
      <w:rFonts w:cs="Times New Roman"/>
    </w:rPr>
  </w:style>
  <w:style w:type="paragraph" w:styleId="a9">
    <w:name w:val="Document Map"/>
    <w:basedOn w:val="a"/>
    <w:link w:val="aa"/>
    <w:uiPriority w:val="99"/>
    <w:semiHidden/>
    <w:rsid w:val="00267439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439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b">
    <w:name w:val="Table Grid"/>
    <w:basedOn w:val="a1"/>
    <w:uiPriority w:val="59"/>
    <w:rsid w:val="002674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Знак"/>
    <w:link w:val="ad"/>
    <w:locked/>
    <w:rsid w:val="00267439"/>
    <w:rPr>
      <w:shd w:val="clear" w:color="auto" w:fill="FFFFFF"/>
    </w:rPr>
  </w:style>
  <w:style w:type="paragraph" w:styleId="ad">
    <w:name w:val="Body Text"/>
    <w:basedOn w:val="a"/>
    <w:link w:val="ac"/>
    <w:uiPriority w:val="1"/>
    <w:qFormat/>
    <w:rsid w:val="00267439"/>
    <w:pPr>
      <w:shd w:val="clear" w:color="auto" w:fill="FFFFFF"/>
      <w:spacing w:after="60" w:line="211" w:lineRule="exact"/>
      <w:jc w:val="center"/>
    </w:pPr>
  </w:style>
  <w:style w:type="character" w:customStyle="1" w:styleId="12">
    <w:name w:val="Основной текст Знак1"/>
    <w:basedOn w:val="a0"/>
    <w:uiPriority w:val="99"/>
    <w:semiHidden/>
    <w:rsid w:val="00267439"/>
  </w:style>
  <w:style w:type="character" w:customStyle="1" w:styleId="BodyTextChar1">
    <w:name w:val="Body Text Char1"/>
    <w:uiPriority w:val="99"/>
    <w:semiHidden/>
    <w:locked/>
    <w:rsid w:val="00267439"/>
    <w:rPr>
      <w:rFonts w:cs="Times New Roman"/>
      <w:lang w:eastAsia="en-US"/>
    </w:rPr>
  </w:style>
  <w:style w:type="paragraph" w:customStyle="1" w:styleId="ae">
    <w:name w:val="А_основной"/>
    <w:basedOn w:val="a"/>
    <w:link w:val="af"/>
    <w:uiPriority w:val="99"/>
    <w:rsid w:val="0026743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0"/>
      <w:lang w:eastAsia="ko-KR"/>
    </w:rPr>
  </w:style>
  <w:style w:type="character" w:customStyle="1" w:styleId="af">
    <w:name w:val="А_основной Знак"/>
    <w:link w:val="ae"/>
    <w:uiPriority w:val="99"/>
    <w:locked/>
    <w:rsid w:val="00267439"/>
    <w:rPr>
      <w:rFonts w:ascii="Times New Roman" w:eastAsia="Calibri" w:hAnsi="Times New Roman" w:cs="Times New Roman"/>
      <w:sz w:val="28"/>
      <w:szCs w:val="20"/>
      <w:lang w:eastAsia="ko-KR"/>
    </w:rPr>
  </w:style>
  <w:style w:type="paragraph" w:customStyle="1" w:styleId="Default">
    <w:name w:val="Default"/>
    <w:uiPriority w:val="99"/>
    <w:rsid w:val="00267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0">
    <w:name w:val="line number"/>
    <w:uiPriority w:val="99"/>
    <w:rsid w:val="00267439"/>
    <w:rPr>
      <w:rFonts w:cs="Times New Roman"/>
    </w:rPr>
  </w:style>
  <w:style w:type="paragraph" w:styleId="af1">
    <w:name w:val="footer"/>
    <w:basedOn w:val="a"/>
    <w:link w:val="af2"/>
    <w:rsid w:val="002674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rsid w:val="00267439"/>
    <w:rPr>
      <w:rFonts w:ascii="Calibri" w:eastAsia="Calibri" w:hAnsi="Calibri" w:cs="Times New Roman"/>
    </w:rPr>
  </w:style>
  <w:style w:type="character" w:styleId="af3">
    <w:name w:val="page number"/>
    <w:rsid w:val="00267439"/>
    <w:rPr>
      <w:rFonts w:cs="Times New Roman"/>
    </w:rPr>
  </w:style>
  <w:style w:type="paragraph" w:styleId="af4">
    <w:name w:val="Balloon Text"/>
    <w:basedOn w:val="a"/>
    <w:link w:val="af5"/>
    <w:semiHidden/>
    <w:unhideWhenUsed/>
    <w:rsid w:val="002674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267439"/>
    <w:rPr>
      <w:rFonts w:ascii="Tahoma" w:eastAsia="Calibri" w:hAnsi="Tahoma" w:cs="Tahoma"/>
      <w:sz w:val="16"/>
      <w:szCs w:val="16"/>
    </w:rPr>
  </w:style>
  <w:style w:type="paragraph" w:customStyle="1" w:styleId="c10">
    <w:name w:val="c10"/>
    <w:basedOn w:val="a"/>
    <w:rsid w:val="0026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2674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267439"/>
    <w:rPr>
      <w:rFonts w:ascii="Calibri" w:eastAsia="Calibri" w:hAnsi="Calibri" w:cs="Times New Roman"/>
    </w:rPr>
  </w:style>
  <w:style w:type="paragraph" w:styleId="af6">
    <w:name w:val="header"/>
    <w:basedOn w:val="a"/>
    <w:link w:val="af7"/>
    <w:unhideWhenUsed/>
    <w:rsid w:val="002674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Верхний колонтитул Знак"/>
    <w:basedOn w:val="a0"/>
    <w:link w:val="af6"/>
    <w:rsid w:val="00267439"/>
    <w:rPr>
      <w:rFonts w:ascii="Calibri" w:eastAsia="Calibri" w:hAnsi="Calibri"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26743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267439"/>
  </w:style>
  <w:style w:type="paragraph" w:styleId="af8">
    <w:name w:val="Body Text Indent"/>
    <w:basedOn w:val="a"/>
    <w:link w:val="af9"/>
    <w:rsid w:val="00267439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26743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3"/>
    <w:basedOn w:val="a"/>
    <w:link w:val="32"/>
    <w:rsid w:val="002674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6743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a">
    <w:name w:val="Strong"/>
    <w:qFormat/>
    <w:rsid w:val="00267439"/>
    <w:rPr>
      <w:b/>
      <w:bCs/>
    </w:rPr>
  </w:style>
  <w:style w:type="table" w:customStyle="1" w:styleId="13">
    <w:name w:val="Сетка таблицы1"/>
    <w:basedOn w:val="a1"/>
    <w:next w:val="ab"/>
    <w:rsid w:val="0026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1">
    <w:name w:val="em1"/>
    <w:rsid w:val="00267439"/>
    <w:rPr>
      <w:b/>
      <w:bCs/>
    </w:rPr>
  </w:style>
  <w:style w:type="character" w:styleId="afb">
    <w:name w:val="FollowedHyperlink"/>
    <w:rsid w:val="00267439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26743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Без интервала1"/>
    <w:rsid w:val="0026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267439"/>
    <w:pPr>
      <w:spacing w:after="0" w:line="240" w:lineRule="auto"/>
      <w:jc w:val="center"/>
    </w:pPr>
    <w:rPr>
      <w:rFonts w:ascii="Courier New" w:eastAsia="Calibri" w:hAnsi="Courier New" w:cs="Courier New"/>
      <w:color w:val="000000"/>
      <w:kern w:val="28"/>
      <w:sz w:val="144"/>
      <w:szCs w:val="144"/>
      <w:lang w:eastAsia="ru-RU"/>
    </w:rPr>
  </w:style>
  <w:style w:type="character" w:customStyle="1" w:styleId="afd">
    <w:name w:val="Название Знак"/>
    <w:basedOn w:val="a0"/>
    <w:link w:val="afc"/>
    <w:rsid w:val="00267439"/>
    <w:rPr>
      <w:rFonts w:ascii="Courier New" w:eastAsia="Calibri" w:hAnsi="Courier New" w:cs="Courier New"/>
      <w:color w:val="000000"/>
      <w:kern w:val="28"/>
      <w:sz w:val="144"/>
      <w:szCs w:val="144"/>
      <w:lang w:eastAsia="ru-RU"/>
    </w:rPr>
  </w:style>
  <w:style w:type="paragraph" w:styleId="23">
    <w:name w:val="Body Text 2"/>
    <w:basedOn w:val="a"/>
    <w:link w:val="24"/>
    <w:rsid w:val="002674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674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26743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2674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7">
    <w:name w:val="c7"/>
    <w:rsid w:val="00267439"/>
  </w:style>
  <w:style w:type="character" w:customStyle="1" w:styleId="c4">
    <w:name w:val="c4"/>
    <w:rsid w:val="00267439"/>
  </w:style>
  <w:style w:type="character" w:customStyle="1" w:styleId="c32">
    <w:name w:val="c32"/>
    <w:rsid w:val="00267439"/>
  </w:style>
  <w:style w:type="character" w:customStyle="1" w:styleId="c3">
    <w:name w:val="c3"/>
    <w:rsid w:val="00267439"/>
  </w:style>
  <w:style w:type="character" w:styleId="afe">
    <w:name w:val="Emphasis"/>
    <w:uiPriority w:val="20"/>
    <w:qFormat/>
    <w:rsid w:val="00267439"/>
    <w:rPr>
      <w:i/>
      <w:iCs/>
    </w:rPr>
  </w:style>
  <w:style w:type="table" w:customStyle="1" w:styleId="25">
    <w:name w:val="Сетка таблицы2"/>
    <w:basedOn w:val="a1"/>
    <w:next w:val="ab"/>
    <w:rsid w:val="0026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267439"/>
  </w:style>
  <w:style w:type="character" w:customStyle="1" w:styleId="27">
    <w:name w:val="Основной текст2"/>
    <w:rsid w:val="00267439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">
    <w:name w:val="Основной текст_"/>
    <w:link w:val="41"/>
    <w:rsid w:val="00267439"/>
    <w:rPr>
      <w:shd w:val="clear" w:color="auto" w:fill="FFFFFF"/>
    </w:rPr>
  </w:style>
  <w:style w:type="paragraph" w:customStyle="1" w:styleId="41">
    <w:name w:val="Основной текст4"/>
    <w:basedOn w:val="a"/>
    <w:link w:val="aff"/>
    <w:rsid w:val="00267439"/>
    <w:pPr>
      <w:widowControl w:val="0"/>
      <w:shd w:val="clear" w:color="auto" w:fill="FFFFFF"/>
      <w:spacing w:before="300" w:after="0" w:line="269" w:lineRule="exact"/>
      <w:ind w:firstLine="300"/>
      <w:jc w:val="both"/>
    </w:pPr>
  </w:style>
  <w:style w:type="paragraph" w:customStyle="1" w:styleId="15">
    <w:name w:val="Абзац списка1"/>
    <w:basedOn w:val="a"/>
    <w:uiPriority w:val="99"/>
    <w:rsid w:val="0026743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uiPriority w:val="99"/>
    <w:semiHidden/>
    <w:rsid w:val="00267439"/>
    <w:rPr>
      <w:sz w:val="22"/>
      <w:szCs w:val="22"/>
    </w:rPr>
  </w:style>
  <w:style w:type="paragraph" w:customStyle="1" w:styleId="Style5">
    <w:name w:val="Style5"/>
    <w:basedOn w:val="a"/>
    <w:rsid w:val="00267439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67439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26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6743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26743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">
    <w:name w:val="Style4"/>
    <w:basedOn w:val="a"/>
    <w:rsid w:val="0026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67439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33">
    <w:name w:val="Нет списка3"/>
    <w:next w:val="a2"/>
    <w:uiPriority w:val="99"/>
    <w:semiHidden/>
    <w:unhideWhenUsed/>
    <w:rsid w:val="00267439"/>
  </w:style>
  <w:style w:type="paragraph" w:styleId="aff0">
    <w:name w:val="Subtitle"/>
    <w:basedOn w:val="a"/>
    <w:next w:val="a"/>
    <w:link w:val="aff1"/>
    <w:uiPriority w:val="11"/>
    <w:qFormat/>
    <w:rsid w:val="00267439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26743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67439"/>
  </w:style>
  <w:style w:type="paragraph" w:customStyle="1" w:styleId="pboth">
    <w:name w:val="pboth"/>
    <w:basedOn w:val="a"/>
    <w:rsid w:val="0026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Date"/>
    <w:basedOn w:val="a"/>
    <w:next w:val="a"/>
    <w:link w:val="aff3"/>
    <w:semiHidden/>
    <w:unhideWhenUsed/>
    <w:rsid w:val="0026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Дата Знак"/>
    <w:basedOn w:val="a0"/>
    <w:link w:val="aff2"/>
    <w:semiHidden/>
    <w:rsid w:val="00267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6">
    <w:name w:val="c6"/>
    <w:basedOn w:val="a"/>
    <w:rsid w:val="0026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1"/>
    <w:basedOn w:val="a"/>
    <w:rsid w:val="0026743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0">
    <w:name w:val="c0"/>
    <w:basedOn w:val="a0"/>
    <w:rsid w:val="00267439"/>
  </w:style>
  <w:style w:type="character" w:customStyle="1" w:styleId="c5">
    <w:name w:val="c5"/>
    <w:basedOn w:val="a0"/>
    <w:rsid w:val="00267439"/>
  </w:style>
  <w:style w:type="table" w:customStyle="1" w:styleId="34">
    <w:name w:val="Сетка таблицы3"/>
    <w:basedOn w:val="a1"/>
    <w:next w:val="ab"/>
    <w:rsid w:val="0026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267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33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335F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42035-4DF9-49D9-9575-CBB33B2A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7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user_</cp:lastModifiedBy>
  <cp:revision>26</cp:revision>
  <cp:lastPrinted>2019-09-17T19:02:00Z</cp:lastPrinted>
  <dcterms:created xsi:type="dcterms:W3CDTF">2019-08-23T06:53:00Z</dcterms:created>
  <dcterms:modified xsi:type="dcterms:W3CDTF">2021-11-16T07:49:00Z</dcterms:modified>
</cp:coreProperties>
</file>